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E884" w14:textId="056BD417" w:rsidR="00276B26" w:rsidRPr="008D0AFD" w:rsidRDefault="00276B26" w:rsidP="00621521">
      <w:pPr>
        <w:spacing w:line="480" w:lineRule="auto"/>
        <w:jc w:val="both"/>
      </w:pPr>
    </w:p>
    <w:p w14:paraId="14B435F9" w14:textId="0B3A359D" w:rsidR="002B19A1" w:rsidRPr="008D0AFD" w:rsidRDefault="002B19A1" w:rsidP="00621521">
      <w:pPr>
        <w:spacing w:line="480" w:lineRule="auto"/>
        <w:jc w:val="both"/>
      </w:pPr>
    </w:p>
    <w:p w14:paraId="5327725E" w14:textId="2B5B720B" w:rsidR="002B19A1" w:rsidRPr="008D0AFD" w:rsidRDefault="002B19A1" w:rsidP="00621521">
      <w:pPr>
        <w:spacing w:line="480" w:lineRule="auto"/>
        <w:jc w:val="both"/>
      </w:pPr>
    </w:p>
    <w:p w14:paraId="6E32C711" w14:textId="2D0BC46C" w:rsidR="002B19A1" w:rsidRPr="008D0AFD" w:rsidRDefault="002B19A1" w:rsidP="00621521">
      <w:pPr>
        <w:spacing w:line="480" w:lineRule="auto"/>
        <w:jc w:val="both"/>
      </w:pPr>
    </w:p>
    <w:p w14:paraId="377B36C8" w14:textId="0CF15E71" w:rsidR="002B19A1" w:rsidRPr="008D0AFD" w:rsidRDefault="002B19A1" w:rsidP="00621521">
      <w:pPr>
        <w:spacing w:line="480" w:lineRule="auto"/>
        <w:jc w:val="both"/>
      </w:pPr>
    </w:p>
    <w:p w14:paraId="22C0C8FA" w14:textId="58EAF3F0" w:rsidR="002B19A1" w:rsidRPr="008D0AFD" w:rsidRDefault="002B19A1" w:rsidP="00621521">
      <w:pPr>
        <w:spacing w:line="480" w:lineRule="auto"/>
        <w:jc w:val="both"/>
      </w:pPr>
    </w:p>
    <w:p w14:paraId="489D2537" w14:textId="4FA97F74" w:rsidR="002B19A1" w:rsidRPr="008D0AFD" w:rsidRDefault="002B19A1" w:rsidP="00621521">
      <w:pPr>
        <w:spacing w:line="480" w:lineRule="auto"/>
        <w:jc w:val="both"/>
      </w:pPr>
    </w:p>
    <w:p w14:paraId="348B6221" w14:textId="77777777" w:rsidR="002B19A1" w:rsidRPr="008D0AFD" w:rsidRDefault="002B19A1" w:rsidP="00621521">
      <w:pPr>
        <w:spacing w:line="480" w:lineRule="auto"/>
        <w:jc w:val="both"/>
      </w:pPr>
    </w:p>
    <w:p w14:paraId="69281A78" w14:textId="4C434908" w:rsidR="001F5BF8" w:rsidRPr="008D0AFD" w:rsidRDefault="00335885" w:rsidP="00531465">
      <w:pPr>
        <w:spacing w:line="480" w:lineRule="auto"/>
        <w:jc w:val="center"/>
      </w:pPr>
      <w:r w:rsidRPr="008D0AFD">
        <w:t>Evaluation/</w:t>
      </w:r>
      <w:r w:rsidR="00A341F6" w:rsidRPr="008D0AFD">
        <w:t>Critique of a Mixed Methods Research Dissertation</w:t>
      </w:r>
    </w:p>
    <w:p w14:paraId="5FA81EEA" w14:textId="28FF4F86" w:rsidR="00A341F6" w:rsidRPr="008D0AFD" w:rsidRDefault="00A341F6" w:rsidP="00531465">
      <w:pPr>
        <w:spacing w:line="480" w:lineRule="auto"/>
        <w:jc w:val="center"/>
      </w:pPr>
      <w:r w:rsidRPr="008D0AFD">
        <w:t>ADS 805 Research &amp; Statistics</w:t>
      </w:r>
      <w:r w:rsidR="00335885" w:rsidRPr="008D0AFD">
        <w:t>; Fall 2019</w:t>
      </w:r>
    </w:p>
    <w:p w14:paraId="4CF2D00B" w14:textId="6B9BD534" w:rsidR="00276B26" w:rsidRPr="008D0AFD" w:rsidRDefault="00276B26" w:rsidP="00531465">
      <w:pPr>
        <w:spacing w:line="480" w:lineRule="auto"/>
        <w:jc w:val="center"/>
      </w:pPr>
      <w:r w:rsidRPr="008D0AFD">
        <w:t>Niagara University</w:t>
      </w:r>
    </w:p>
    <w:p w14:paraId="544F13D1" w14:textId="619EDACE" w:rsidR="00A341F6" w:rsidRPr="008D0AFD" w:rsidRDefault="00A341F6" w:rsidP="00531465">
      <w:pPr>
        <w:spacing w:line="480" w:lineRule="auto"/>
        <w:jc w:val="center"/>
      </w:pPr>
      <w:r w:rsidRPr="008D0AFD">
        <w:t>Albert Baxter</w:t>
      </w:r>
    </w:p>
    <w:p w14:paraId="14374F1C" w14:textId="2962B3AD" w:rsidR="00276B26" w:rsidRPr="008D0AFD" w:rsidRDefault="00276B26" w:rsidP="00621521">
      <w:pPr>
        <w:jc w:val="both"/>
      </w:pPr>
      <w:r w:rsidRPr="008D0AFD">
        <w:br w:type="page"/>
      </w:r>
    </w:p>
    <w:p w14:paraId="4181FD78" w14:textId="6D9B597D" w:rsidR="00282513" w:rsidRPr="00D67B55" w:rsidRDefault="00282513" w:rsidP="00D67B55">
      <w:pPr>
        <w:autoSpaceDE w:val="0"/>
        <w:autoSpaceDN w:val="0"/>
        <w:adjustRightInd w:val="0"/>
        <w:spacing w:after="160" w:line="480" w:lineRule="auto"/>
        <w:jc w:val="center"/>
        <w:rPr>
          <w:rFonts w:eastAsiaTheme="minorHAnsi"/>
          <w:b/>
          <w:bCs/>
          <w:lang w:val="en-US"/>
        </w:rPr>
      </w:pPr>
      <w:r w:rsidRPr="008D0AFD">
        <w:rPr>
          <w:rFonts w:eastAsiaTheme="minorHAnsi"/>
          <w:b/>
          <w:bCs/>
          <w:lang w:val="en-US"/>
        </w:rPr>
        <w:lastRenderedPageBreak/>
        <w:t>Introduction</w:t>
      </w:r>
    </w:p>
    <w:p w14:paraId="32E5AC00" w14:textId="77777777" w:rsidR="00282513" w:rsidRPr="008D0AFD" w:rsidRDefault="00282513" w:rsidP="00D67B55">
      <w:pPr>
        <w:autoSpaceDE w:val="0"/>
        <w:autoSpaceDN w:val="0"/>
        <w:adjustRightInd w:val="0"/>
        <w:spacing w:line="480" w:lineRule="auto"/>
        <w:ind w:firstLine="720"/>
        <w:jc w:val="both"/>
        <w:rPr>
          <w:rFonts w:eastAsiaTheme="minorHAnsi"/>
          <w:lang w:val="en-US"/>
        </w:rPr>
      </w:pPr>
      <w:r w:rsidRPr="008D0AFD">
        <w:rPr>
          <w:rFonts w:eastAsiaTheme="minorHAnsi"/>
          <w:lang w:val="en-US"/>
        </w:rPr>
        <w:t>The following paper is a critique of Antonio Aranda’s dissertation presented to the Faculty of the California School of Professional Psychology Alliant International University Los Angeles in 2017.  The dissertation examines the impact of race and leadership style on casual attributions of organizational outcomes. The dissertation was written as a component of fulfilment as required to obtain a doctoral degree of philosophy.</w:t>
      </w:r>
    </w:p>
    <w:p w14:paraId="300459D0" w14:textId="684BC62E" w:rsidR="00282513" w:rsidRPr="008D0AFD" w:rsidRDefault="00282513" w:rsidP="00621521">
      <w:pPr>
        <w:autoSpaceDE w:val="0"/>
        <w:autoSpaceDN w:val="0"/>
        <w:adjustRightInd w:val="0"/>
        <w:spacing w:line="480" w:lineRule="auto"/>
        <w:ind w:firstLine="720"/>
        <w:jc w:val="both"/>
        <w:rPr>
          <w:rFonts w:eastAsiaTheme="minorHAnsi"/>
          <w:lang w:val="en-US"/>
        </w:rPr>
      </w:pPr>
      <w:r w:rsidRPr="008D0AFD">
        <w:rPr>
          <w:rFonts w:eastAsiaTheme="minorHAnsi"/>
          <w:lang w:val="en-US"/>
        </w:rPr>
        <w:t>Niagara University’s Ph.D. Program in Leadership and Policy is designed to prepare students to become effective leaders in shaping, implementing and evaluating policy.  The curriculum gives each student the opportunity to refine their research abilities and facilitate answering</w:t>
      </w:r>
      <w:r w:rsidR="00E04240">
        <w:rPr>
          <w:rFonts w:eastAsiaTheme="minorHAnsi"/>
          <w:lang w:val="en-US"/>
        </w:rPr>
        <w:t xml:space="preserve"> the </w:t>
      </w:r>
      <w:r w:rsidR="002029F7">
        <w:rPr>
          <w:rFonts w:eastAsiaTheme="minorHAnsi"/>
          <w:lang w:val="en-US"/>
        </w:rPr>
        <w:t>“why”</w:t>
      </w:r>
      <w:r w:rsidRPr="008D0AFD">
        <w:rPr>
          <w:rFonts w:eastAsiaTheme="minorHAnsi"/>
          <w:lang w:val="en-US"/>
        </w:rPr>
        <w:t xml:space="preserve"> and </w:t>
      </w:r>
      <w:r w:rsidR="00E04240">
        <w:rPr>
          <w:rFonts w:eastAsiaTheme="minorHAnsi"/>
          <w:lang w:val="en-US"/>
        </w:rPr>
        <w:t xml:space="preserve">the </w:t>
      </w:r>
      <w:r w:rsidR="002029F7">
        <w:rPr>
          <w:rFonts w:eastAsiaTheme="minorHAnsi"/>
          <w:lang w:val="en-US"/>
        </w:rPr>
        <w:t>“how”</w:t>
      </w:r>
      <w:r w:rsidRPr="008D0AFD">
        <w:rPr>
          <w:rFonts w:eastAsiaTheme="minorHAnsi"/>
          <w:lang w:val="en-US"/>
        </w:rPr>
        <w:t xml:space="preserve"> questions of topics of interest as oppose to simply defin</w:t>
      </w:r>
      <w:r w:rsidR="00E04240">
        <w:rPr>
          <w:rFonts w:eastAsiaTheme="minorHAnsi"/>
          <w:lang w:val="en-US"/>
        </w:rPr>
        <w:t>ing</w:t>
      </w:r>
      <w:r w:rsidRPr="008D0AFD">
        <w:rPr>
          <w:rFonts w:eastAsiaTheme="minorHAnsi"/>
          <w:lang w:val="en-US"/>
        </w:rPr>
        <w:t xml:space="preserve"> the </w:t>
      </w:r>
      <w:r w:rsidR="00E04240">
        <w:rPr>
          <w:rFonts w:eastAsiaTheme="minorHAnsi"/>
          <w:lang w:val="en-US"/>
        </w:rPr>
        <w:t>“</w:t>
      </w:r>
      <w:r w:rsidRPr="008D0AFD">
        <w:rPr>
          <w:rFonts w:eastAsiaTheme="minorHAnsi"/>
          <w:lang w:val="en-US"/>
        </w:rPr>
        <w:t>what</w:t>
      </w:r>
      <w:r w:rsidR="00E04240">
        <w:rPr>
          <w:rFonts w:eastAsiaTheme="minorHAnsi"/>
          <w:lang w:val="en-US"/>
        </w:rPr>
        <w:t>”</w:t>
      </w:r>
      <w:r w:rsidRPr="008D0AFD">
        <w:rPr>
          <w:rFonts w:eastAsiaTheme="minorHAnsi"/>
          <w:lang w:val="en-US"/>
        </w:rPr>
        <w:t xml:space="preserve"> (www.niagara.edu). In relations to Aranda’s dissertation, the topic warrants exploration of the rationale</w:t>
      </w:r>
      <w:r w:rsidR="00E04240">
        <w:rPr>
          <w:rFonts w:eastAsiaTheme="minorHAnsi"/>
          <w:lang w:val="en-US"/>
        </w:rPr>
        <w:t xml:space="preserve"> and </w:t>
      </w:r>
      <w:r w:rsidRPr="008D0AFD">
        <w:rPr>
          <w:rFonts w:eastAsiaTheme="minorHAnsi"/>
          <w:lang w:val="en-US"/>
        </w:rPr>
        <w:t>which methods were in use.</w:t>
      </w:r>
    </w:p>
    <w:p w14:paraId="0A021887" w14:textId="6236EBB3" w:rsidR="006738C1" w:rsidRPr="008D0AFD" w:rsidRDefault="00282513" w:rsidP="00621521">
      <w:pPr>
        <w:autoSpaceDE w:val="0"/>
        <w:autoSpaceDN w:val="0"/>
        <w:adjustRightInd w:val="0"/>
        <w:spacing w:line="480" w:lineRule="auto"/>
        <w:ind w:firstLine="720"/>
        <w:jc w:val="both"/>
        <w:rPr>
          <w:rFonts w:eastAsiaTheme="minorHAnsi"/>
          <w:lang w:val="en-US"/>
        </w:rPr>
      </w:pPr>
      <w:r w:rsidRPr="008D0AFD">
        <w:rPr>
          <w:rFonts w:eastAsiaTheme="minorHAnsi"/>
          <w:lang w:val="en-US"/>
        </w:rPr>
        <w:t>Leadership is a broad field of knowledge and finding a consensus on what attributes make up good leaders is difficult. General Collin Powell</w:t>
      </w:r>
      <w:r w:rsidR="00D233C1" w:rsidRPr="008D0AFD">
        <w:rPr>
          <w:rFonts w:eastAsiaTheme="minorHAnsi"/>
          <w:lang w:val="en-US"/>
        </w:rPr>
        <w:t xml:space="preserve"> </w:t>
      </w:r>
      <w:r w:rsidRPr="008D0AFD">
        <w:rPr>
          <w:rFonts w:eastAsiaTheme="minorHAnsi"/>
          <w:lang w:val="en-US"/>
        </w:rPr>
        <w:t xml:space="preserve">(Retired), former Secretary of State conveyed “that it all comes down to creating conditions of trust within an organization as the essence of leadership. Good leaders are people who are trusted by followers. Leaders take organizations past the level that the science of management says as possible.” </w:t>
      </w:r>
      <w:r w:rsidR="00D233C1" w:rsidRPr="008D0AFD">
        <w:rPr>
          <w:rFonts w:eastAsiaTheme="minorHAnsi"/>
          <w:lang w:val="en-US"/>
        </w:rPr>
        <w:t>(www.</w:t>
      </w:r>
      <w:r w:rsidR="00D233C1" w:rsidRPr="008D0AFD">
        <w:t>dandoadvisors.com</w:t>
      </w:r>
      <w:r w:rsidR="00D233C1" w:rsidRPr="008D0AFD">
        <w:rPr>
          <w:rFonts w:eastAsiaTheme="minorHAnsi"/>
          <w:lang w:val="en-US"/>
        </w:rPr>
        <w:t>)</w:t>
      </w:r>
      <w:r w:rsidRPr="008D0AFD">
        <w:rPr>
          <w:rFonts w:eastAsiaTheme="minorHAnsi"/>
          <w:lang w:val="en-US"/>
        </w:rPr>
        <w:t xml:space="preserve"> </w:t>
      </w:r>
      <w:r w:rsidR="00D233C1" w:rsidRPr="008D0AFD">
        <w:rPr>
          <w:rFonts w:eastAsiaTheme="minorHAnsi"/>
          <w:lang w:val="en-US"/>
        </w:rPr>
        <w:t xml:space="preserve">What General Powell </w:t>
      </w:r>
      <w:r w:rsidR="006738C1" w:rsidRPr="008D0AFD">
        <w:rPr>
          <w:rFonts w:eastAsiaTheme="minorHAnsi"/>
          <w:lang w:val="en-US"/>
        </w:rPr>
        <w:t>omitted was</w:t>
      </w:r>
      <w:r w:rsidR="00D233C1" w:rsidRPr="008D0AFD">
        <w:rPr>
          <w:rFonts w:eastAsiaTheme="minorHAnsi"/>
          <w:lang w:val="en-US"/>
        </w:rPr>
        <w:t xml:space="preserve"> race as a </w:t>
      </w:r>
      <w:r w:rsidR="006738C1" w:rsidRPr="008D0AFD">
        <w:rPr>
          <w:rFonts w:eastAsiaTheme="minorHAnsi"/>
          <w:lang w:val="en-US"/>
        </w:rPr>
        <w:t>characteristic</w:t>
      </w:r>
      <w:r w:rsidR="00D233C1" w:rsidRPr="008D0AFD">
        <w:rPr>
          <w:rFonts w:eastAsiaTheme="minorHAnsi"/>
          <w:lang w:val="en-US"/>
        </w:rPr>
        <w:t xml:space="preserve">.  </w:t>
      </w:r>
    </w:p>
    <w:p w14:paraId="08B0C720" w14:textId="5153A33D" w:rsidR="008D0AFD" w:rsidRPr="008D0AFD" w:rsidRDefault="00282513" w:rsidP="00D67B55">
      <w:pPr>
        <w:autoSpaceDE w:val="0"/>
        <w:autoSpaceDN w:val="0"/>
        <w:adjustRightInd w:val="0"/>
        <w:spacing w:line="480" w:lineRule="auto"/>
        <w:ind w:firstLine="720"/>
        <w:jc w:val="both"/>
        <w:rPr>
          <w:rFonts w:eastAsiaTheme="minorHAnsi"/>
          <w:lang w:val="en-US"/>
        </w:rPr>
      </w:pPr>
      <w:r w:rsidRPr="008D0AFD">
        <w:rPr>
          <w:rFonts w:eastAsiaTheme="minorHAnsi"/>
          <w:lang w:val="en-US"/>
        </w:rPr>
        <w:t xml:space="preserve">There is a concept of ambiguity on </w:t>
      </w:r>
      <w:r w:rsidR="002029F7">
        <w:rPr>
          <w:rFonts w:eastAsiaTheme="minorHAnsi"/>
          <w:lang w:val="en-US"/>
        </w:rPr>
        <w:t>how</w:t>
      </w:r>
      <w:r w:rsidRPr="008D0AFD">
        <w:rPr>
          <w:rFonts w:eastAsiaTheme="minorHAnsi"/>
          <w:lang w:val="en-US"/>
        </w:rPr>
        <w:t xml:space="preserve"> race </w:t>
      </w:r>
      <w:r w:rsidR="00D233C1" w:rsidRPr="008D0AFD">
        <w:rPr>
          <w:rFonts w:eastAsiaTheme="minorHAnsi"/>
          <w:lang w:val="en-US"/>
        </w:rPr>
        <w:t>influences</w:t>
      </w:r>
      <w:r w:rsidRPr="008D0AFD">
        <w:rPr>
          <w:rFonts w:eastAsiaTheme="minorHAnsi"/>
          <w:lang w:val="en-US"/>
        </w:rPr>
        <w:t xml:space="preserve"> one’s perception on leadership in the context of an organization.</w:t>
      </w:r>
      <w:r w:rsidR="00D233C1" w:rsidRPr="008D0AFD">
        <w:rPr>
          <w:rFonts w:eastAsiaTheme="minorHAnsi"/>
          <w:lang w:val="en-US"/>
        </w:rPr>
        <w:t xml:space="preserve">  </w:t>
      </w:r>
      <w:r w:rsidRPr="008D0AFD">
        <w:rPr>
          <w:rFonts w:eastAsiaTheme="minorHAnsi"/>
          <w:lang w:val="en-US"/>
        </w:rPr>
        <w:t xml:space="preserve">Theorist have </w:t>
      </w:r>
      <w:r w:rsidR="006738C1" w:rsidRPr="008D0AFD">
        <w:rPr>
          <w:rFonts w:eastAsiaTheme="minorHAnsi"/>
          <w:lang w:val="en-US"/>
        </w:rPr>
        <w:t>identified</w:t>
      </w:r>
      <w:r w:rsidRPr="008D0AFD">
        <w:rPr>
          <w:rFonts w:eastAsiaTheme="minorHAnsi"/>
          <w:lang w:val="en-US"/>
        </w:rPr>
        <w:t xml:space="preserve"> organizational ambiguity as a strategy for halting normal priorities towards regularly exploring idea of possible purpose. (</w:t>
      </w:r>
      <w:r w:rsidR="00D233C1" w:rsidRPr="008D0AFD">
        <w:rPr>
          <w:rFonts w:eastAsiaTheme="minorHAnsi"/>
          <w:lang w:val="en-US"/>
        </w:rPr>
        <w:t xml:space="preserve">Hatch, 2018) </w:t>
      </w:r>
      <w:r w:rsidR="006738C1" w:rsidRPr="008D0AFD">
        <w:rPr>
          <w:rFonts w:eastAsiaTheme="minorHAnsi"/>
          <w:lang w:val="en-US"/>
        </w:rPr>
        <w:t>C</w:t>
      </w:r>
      <w:r w:rsidRPr="008D0AFD">
        <w:rPr>
          <w:rFonts w:eastAsiaTheme="minorHAnsi"/>
          <w:lang w:val="en-US"/>
        </w:rPr>
        <w:t>onversations on leadership</w:t>
      </w:r>
      <w:r w:rsidR="006738C1" w:rsidRPr="008D0AFD">
        <w:rPr>
          <w:rFonts w:eastAsiaTheme="minorHAnsi"/>
          <w:lang w:val="en-US"/>
        </w:rPr>
        <w:t xml:space="preserve"> are </w:t>
      </w:r>
      <w:r w:rsidRPr="008D0AFD">
        <w:rPr>
          <w:rFonts w:eastAsiaTheme="minorHAnsi"/>
          <w:lang w:val="en-US"/>
        </w:rPr>
        <w:t>vital in many business applications</w:t>
      </w:r>
      <w:r w:rsidR="006738C1" w:rsidRPr="008D0AFD">
        <w:rPr>
          <w:rFonts w:eastAsiaTheme="minorHAnsi"/>
          <w:lang w:val="en-US"/>
        </w:rPr>
        <w:t>, but</w:t>
      </w:r>
      <w:r w:rsidRPr="008D0AFD">
        <w:rPr>
          <w:rFonts w:eastAsiaTheme="minorHAnsi"/>
          <w:lang w:val="en-US"/>
        </w:rPr>
        <w:t xml:space="preserve"> the topic of race is </w:t>
      </w:r>
      <w:r w:rsidRPr="008D0AFD">
        <w:rPr>
          <w:rFonts w:eastAsiaTheme="minorHAnsi"/>
          <w:lang w:val="en-US"/>
        </w:rPr>
        <w:lastRenderedPageBreak/>
        <w:t>ambiguated.</w:t>
      </w:r>
      <w:r w:rsidR="006738C1" w:rsidRPr="008D0AFD">
        <w:rPr>
          <w:rFonts w:eastAsiaTheme="minorHAnsi"/>
          <w:lang w:val="en-US"/>
        </w:rPr>
        <w:t xml:space="preserve">  Aranda attempts to provided context on race within organizational outcomes, that as a person of color who has held leadership positions also have an interest.</w:t>
      </w:r>
    </w:p>
    <w:p w14:paraId="1BE454F5" w14:textId="37E0B1D7" w:rsidR="00B81244" w:rsidRPr="008D0AFD" w:rsidRDefault="00971D38" w:rsidP="00D67B55">
      <w:pPr>
        <w:autoSpaceDE w:val="0"/>
        <w:autoSpaceDN w:val="0"/>
        <w:adjustRightInd w:val="0"/>
        <w:spacing w:line="480" w:lineRule="auto"/>
        <w:jc w:val="center"/>
        <w:rPr>
          <w:rFonts w:eastAsiaTheme="minorHAnsi"/>
          <w:lang w:val="en-US"/>
        </w:rPr>
      </w:pPr>
      <w:r w:rsidRPr="008D0AFD">
        <w:rPr>
          <w:b/>
        </w:rPr>
        <w:t>Title</w:t>
      </w:r>
    </w:p>
    <w:p w14:paraId="4614123F" w14:textId="0B79DAD2" w:rsidR="00F5290D" w:rsidRPr="008D0AFD" w:rsidRDefault="00F5290D" w:rsidP="00D67B55">
      <w:pPr>
        <w:autoSpaceDE w:val="0"/>
        <w:autoSpaceDN w:val="0"/>
        <w:adjustRightInd w:val="0"/>
        <w:spacing w:after="160" w:line="480" w:lineRule="auto"/>
        <w:ind w:firstLine="720"/>
        <w:jc w:val="both"/>
        <w:rPr>
          <w:rFonts w:eastAsiaTheme="minorHAnsi"/>
          <w:lang w:val="en-US"/>
        </w:rPr>
      </w:pPr>
      <w:r w:rsidRPr="008D0AFD">
        <w:rPr>
          <w:rFonts w:eastAsiaTheme="minorHAnsi"/>
          <w:lang w:val="en-US"/>
        </w:rPr>
        <w:t xml:space="preserve">Aranda’s dissertation is titled “The Impact of Race and Leadership Style on Casual Attribution for Organizational Outcomes”.  </w:t>
      </w:r>
      <w:r w:rsidR="003B3875" w:rsidRPr="008D0AFD">
        <w:rPr>
          <w:rFonts w:eastAsiaTheme="minorHAnsi"/>
          <w:lang w:val="en-US"/>
        </w:rPr>
        <w:t>The title concise and descriptive. The reader knows that they will be exploring two different comparators</w:t>
      </w:r>
      <w:r w:rsidR="0049368C" w:rsidRPr="008D0AFD">
        <w:rPr>
          <w:rFonts w:eastAsiaTheme="minorHAnsi"/>
          <w:lang w:val="en-US"/>
        </w:rPr>
        <w:t xml:space="preserve">; </w:t>
      </w:r>
      <w:r w:rsidR="003B3875" w:rsidRPr="008D0AFD">
        <w:rPr>
          <w:rFonts w:eastAsiaTheme="minorHAnsi"/>
          <w:lang w:val="en-US"/>
        </w:rPr>
        <w:t>race and leadership style</w:t>
      </w:r>
      <w:r w:rsidR="0049368C" w:rsidRPr="008D0AFD">
        <w:rPr>
          <w:rFonts w:eastAsiaTheme="minorHAnsi"/>
          <w:lang w:val="en-US"/>
        </w:rPr>
        <w:t xml:space="preserve">.  The research should </w:t>
      </w:r>
      <w:r w:rsidR="00E04240">
        <w:rPr>
          <w:rFonts w:eastAsiaTheme="minorHAnsi"/>
          <w:lang w:val="en-US"/>
        </w:rPr>
        <w:t>s</w:t>
      </w:r>
      <w:r w:rsidR="002029F7">
        <w:rPr>
          <w:rFonts w:eastAsiaTheme="minorHAnsi"/>
          <w:lang w:val="en-US"/>
        </w:rPr>
        <w:t>how</w:t>
      </w:r>
      <w:r w:rsidR="0049368C" w:rsidRPr="008D0AFD">
        <w:rPr>
          <w:rFonts w:eastAsiaTheme="minorHAnsi"/>
          <w:lang w:val="en-US"/>
        </w:rPr>
        <w:t xml:space="preserve"> what effects they have </w:t>
      </w:r>
      <w:r w:rsidR="003B3875" w:rsidRPr="008D0AFD">
        <w:rPr>
          <w:rFonts w:eastAsiaTheme="minorHAnsi"/>
          <w:lang w:val="en-US"/>
        </w:rPr>
        <w:t xml:space="preserve">on organizational outcomes.  </w:t>
      </w:r>
      <w:r w:rsidR="0049368C" w:rsidRPr="008D0AFD">
        <w:rPr>
          <w:rFonts w:eastAsiaTheme="minorHAnsi"/>
          <w:lang w:val="en-US"/>
        </w:rPr>
        <w:t xml:space="preserve">As mentioned, the title is informative, but the phrase casual attribution leaves the title open for interpretation.  Casual attribution is vague in the sense that at this point we do not know the meaning.  </w:t>
      </w:r>
      <w:r w:rsidR="00E04240">
        <w:rPr>
          <w:rFonts w:eastAsiaTheme="minorHAnsi"/>
          <w:lang w:val="en-US"/>
        </w:rPr>
        <w:t>H</w:t>
      </w:r>
      <w:r w:rsidR="002029F7">
        <w:rPr>
          <w:rFonts w:eastAsiaTheme="minorHAnsi"/>
          <w:lang w:val="en-US"/>
        </w:rPr>
        <w:t>ow</w:t>
      </w:r>
      <w:r w:rsidR="0049368C" w:rsidRPr="008D0AFD">
        <w:rPr>
          <w:rFonts w:eastAsiaTheme="minorHAnsi"/>
          <w:lang w:val="en-US"/>
        </w:rPr>
        <w:t>ever, despite the indistinctness of the phrase the readers understand the underlying premise of the research paper</w:t>
      </w:r>
      <w:r w:rsidR="005A7766" w:rsidRPr="008D0AFD">
        <w:rPr>
          <w:rFonts w:eastAsiaTheme="minorHAnsi"/>
          <w:lang w:val="en-US"/>
        </w:rPr>
        <w:t xml:space="preserve">. </w:t>
      </w:r>
    </w:p>
    <w:p w14:paraId="1D2C38A6" w14:textId="77777777" w:rsidR="00D67B55" w:rsidRDefault="007120AB" w:rsidP="00D67B55">
      <w:pPr>
        <w:autoSpaceDE w:val="0"/>
        <w:autoSpaceDN w:val="0"/>
        <w:adjustRightInd w:val="0"/>
        <w:spacing w:after="160" w:line="480" w:lineRule="auto"/>
        <w:ind w:firstLine="720"/>
        <w:jc w:val="both"/>
      </w:pPr>
      <w:r w:rsidRPr="008D0AFD">
        <w:rPr>
          <w:rFonts w:eastAsiaTheme="minorHAnsi"/>
          <w:lang w:val="en-US"/>
        </w:rPr>
        <w:t xml:space="preserve">The reader can </w:t>
      </w:r>
      <w:r w:rsidR="007B6DF1" w:rsidRPr="008D0AFD">
        <w:rPr>
          <w:rFonts w:eastAsiaTheme="minorHAnsi"/>
          <w:lang w:val="en-US"/>
        </w:rPr>
        <w:t>infer</w:t>
      </w:r>
      <w:r w:rsidRPr="008D0AFD">
        <w:rPr>
          <w:rFonts w:eastAsiaTheme="minorHAnsi"/>
          <w:lang w:val="en-US"/>
        </w:rPr>
        <w:t xml:space="preserve"> </w:t>
      </w:r>
      <w:r w:rsidR="005A7766" w:rsidRPr="008D0AFD">
        <w:rPr>
          <w:rFonts w:eastAsiaTheme="minorHAnsi"/>
          <w:lang w:val="en-US"/>
        </w:rPr>
        <w:t xml:space="preserve">from the title </w:t>
      </w:r>
      <w:r w:rsidR="007B6DF1" w:rsidRPr="008D0AFD">
        <w:rPr>
          <w:rFonts w:eastAsiaTheme="minorHAnsi"/>
          <w:lang w:val="en-US"/>
        </w:rPr>
        <w:t xml:space="preserve">that Aranda is attempting to understand if there is a normative relationship between race and leadership style and can that be measured when making organizational decisions.  Readers can also distinguish </w:t>
      </w:r>
      <w:r w:rsidRPr="008D0AFD">
        <w:rPr>
          <w:rFonts w:eastAsiaTheme="minorHAnsi"/>
          <w:lang w:val="en-US"/>
        </w:rPr>
        <w:t>clear research</w:t>
      </w:r>
      <w:r w:rsidR="0049368C" w:rsidRPr="008D0AFD">
        <w:rPr>
          <w:rFonts w:eastAsiaTheme="minorHAnsi"/>
          <w:lang w:val="en-US"/>
        </w:rPr>
        <w:t xml:space="preserve"> terminology </w:t>
      </w:r>
      <w:r w:rsidRPr="008D0AFD">
        <w:rPr>
          <w:rFonts w:eastAsiaTheme="minorHAnsi"/>
          <w:lang w:val="en-US"/>
        </w:rPr>
        <w:t>from the title</w:t>
      </w:r>
      <w:r w:rsidR="007B6DF1" w:rsidRPr="008D0AFD">
        <w:rPr>
          <w:rFonts w:eastAsiaTheme="minorHAnsi"/>
          <w:lang w:val="en-US"/>
        </w:rPr>
        <w:t xml:space="preserve">.  </w:t>
      </w:r>
      <w:r w:rsidR="00733D63">
        <w:rPr>
          <w:rFonts w:eastAsiaTheme="minorHAnsi"/>
          <w:lang w:val="en-US"/>
        </w:rPr>
        <w:t>R</w:t>
      </w:r>
      <w:r w:rsidR="0049368C" w:rsidRPr="008D0AFD">
        <w:rPr>
          <w:rFonts w:eastAsiaTheme="minorHAnsi"/>
          <w:lang w:val="en-US"/>
        </w:rPr>
        <w:t>ace</w:t>
      </w:r>
      <w:r w:rsidR="00733D63">
        <w:rPr>
          <w:rFonts w:eastAsiaTheme="minorHAnsi"/>
          <w:lang w:val="en-US"/>
        </w:rPr>
        <w:t xml:space="preserve">, </w:t>
      </w:r>
      <w:r w:rsidR="005A7766" w:rsidRPr="008D0AFD">
        <w:rPr>
          <w:rFonts w:eastAsiaTheme="minorHAnsi"/>
          <w:lang w:val="en-US"/>
        </w:rPr>
        <w:t>leadership style</w:t>
      </w:r>
      <w:r w:rsidR="00733D63">
        <w:rPr>
          <w:rFonts w:eastAsiaTheme="minorHAnsi"/>
          <w:lang w:val="en-US"/>
        </w:rPr>
        <w:t>, and organizational decisions</w:t>
      </w:r>
      <w:r w:rsidR="005A7766" w:rsidRPr="008D0AFD">
        <w:rPr>
          <w:rFonts w:eastAsiaTheme="minorHAnsi"/>
          <w:lang w:val="en-US"/>
        </w:rPr>
        <w:t xml:space="preserve"> are </w:t>
      </w:r>
      <w:r w:rsidR="0049368C" w:rsidRPr="008D0AFD">
        <w:rPr>
          <w:rFonts w:eastAsiaTheme="minorHAnsi"/>
          <w:lang w:val="en-US"/>
        </w:rPr>
        <w:t>no</w:t>
      </w:r>
      <w:r w:rsidR="005A7766" w:rsidRPr="008D0AFD">
        <w:rPr>
          <w:rFonts w:eastAsiaTheme="minorHAnsi"/>
          <w:lang w:val="en-US"/>
        </w:rPr>
        <w:t xml:space="preserve">minal </w:t>
      </w:r>
      <w:r w:rsidR="007B6DF1" w:rsidRPr="008D0AFD">
        <w:rPr>
          <w:rFonts w:eastAsiaTheme="minorHAnsi"/>
          <w:lang w:val="en-US"/>
        </w:rPr>
        <w:t xml:space="preserve">values.  </w:t>
      </w:r>
      <w:r w:rsidR="00D67B55">
        <w:t>The</w:t>
      </w:r>
      <w:r w:rsidR="00D67B55" w:rsidRPr="00413A5B">
        <w:t xml:space="preserve"> independent </w:t>
      </w:r>
      <w:r w:rsidR="00D67B55">
        <w:t xml:space="preserve">variables are </w:t>
      </w:r>
      <w:r w:rsidR="00D67B55" w:rsidRPr="00DE2AA0">
        <w:t>race of the manager</w:t>
      </w:r>
      <w:r w:rsidR="00D67B55">
        <w:t xml:space="preserve">, </w:t>
      </w:r>
      <w:r w:rsidR="00D67B55" w:rsidRPr="00DE2AA0">
        <w:t>leadership style</w:t>
      </w:r>
      <w:r w:rsidR="00D67B55">
        <w:t>,</w:t>
      </w:r>
      <w:r w:rsidR="00D67B55" w:rsidRPr="00DE2AA0">
        <w:t xml:space="preserve"> </w:t>
      </w:r>
      <w:r w:rsidR="00D67B55">
        <w:t xml:space="preserve">and </w:t>
      </w:r>
      <w:r w:rsidR="00D67B55" w:rsidRPr="00DE2AA0">
        <w:t xml:space="preserve">organizational outcome, </w:t>
      </w:r>
      <w:r w:rsidR="00D67B55">
        <w:t xml:space="preserve">and </w:t>
      </w:r>
      <w:r w:rsidR="00D67B55" w:rsidRPr="00413A5B">
        <w:t xml:space="preserve">dependent variables </w:t>
      </w:r>
      <w:r w:rsidR="00D67B55">
        <w:t xml:space="preserve">are includes higher or lower internal attribution ratings, higher or lower external attribution ratings, higher or lower stability ratings, higher or lower personal control ratings, higher or lower external controls and higher performance rating. </w:t>
      </w:r>
    </w:p>
    <w:p w14:paraId="0BCD6807" w14:textId="3F28D97C" w:rsidR="00704EA9" w:rsidRDefault="00704EA9" w:rsidP="00D67B55">
      <w:pPr>
        <w:autoSpaceDE w:val="0"/>
        <w:autoSpaceDN w:val="0"/>
        <w:adjustRightInd w:val="0"/>
        <w:spacing w:after="160" w:line="480" w:lineRule="auto"/>
        <w:jc w:val="center"/>
        <w:rPr>
          <w:rFonts w:ascii="Times" w:eastAsiaTheme="minorHAnsi" w:hAnsi="Times" w:cs="Times"/>
          <w:lang w:val="en-US"/>
        </w:rPr>
      </w:pPr>
      <w:r>
        <w:rPr>
          <w:rFonts w:ascii="Times" w:eastAsiaTheme="minorHAnsi" w:hAnsi="Times" w:cs="Times"/>
          <w:b/>
          <w:bCs/>
          <w:lang w:val="en-US"/>
        </w:rPr>
        <w:t>Abstract</w:t>
      </w:r>
    </w:p>
    <w:p w14:paraId="10E6259F" w14:textId="7C047A73" w:rsidR="002029F7" w:rsidRDefault="00704EA9" w:rsidP="00D67B55">
      <w:pPr>
        <w:autoSpaceDE w:val="0"/>
        <w:autoSpaceDN w:val="0"/>
        <w:adjustRightInd w:val="0"/>
        <w:spacing w:after="160" w:line="480" w:lineRule="auto"/>
        <w:ind w:firstLine="720"/>
        <w:jc w:val="both"/>
        <w:rPr>
          <w:rFonts w:ascii="Times" w:eastAsiaTheme="minorHAnsi" w:hAnsi="Times" w:cs="Times"/>
          <w:lang w:val="en-US"/>
        </w:rPr>
      </w:pPr>
      <w:r>
        <w:rPr>
          <w:rFonts w:ascii="Times" w:eastAsiaTheme="minorHAnsi" w:hAnsi="Times" w:cs="Times"/>
          <w:lang w:val="en-US"/>
        </w:rPr>
        <w:t xml:space="preserve">The abstract </w:t>
      </w:r>
      <w:r w:rsidR="00774BFF">
        <w:rPr>
          <w:rFonts w:ascii="Times" w:eastAsiaTheme="minorHAnsi" w:hAnsi="Times" w:cs="Times"/>
          <w:lang w:val="en-US"/>
        </w:rPr>
        <w:t>does provide a brief summary of the contents of the dissertation</w:t>
      </w:r>
      <w:r w:rsidR="00774BFF" w:rsidRPr="00774BFF">
        <w:rPr>
          <w:rFonts w:ascii="Times" w:eastAsiaTheme="minorHAnsi" w:hAnsi="Times" w:cs="Times"/>
          <w:lang w:val="en-US"/>
        </w:rPr>
        <w:t xml:space="preserve"> </w:t>
      </w:r>
      <w:r w:rsidR="00774BFF">
        <w:rPr>
          <w:rFonts w:ascii="Times" w:eastAsiaTheme="minorHAnsi" w:hAnsi="Times" w:cs="Times"/>
          <w:lang w:val="en-US"/>
        </w:rPr>
        <w:t xml:space="preserve">Aranda provides the hypothesis in the abstract’s second sentence.   The hypothesis </w:t>
      </w:r>
      <w:r>
        <w:rPr>
          <w:rFonts w:ascii="Times" w:eastAsiaTheme="minorHAnsi" w:hAnsi="Times" w:cs="Times"/>
          <w:lang w:val="en-US"/>
        </w:rPr>
        <w:t>states “African American managers would receive more favorable attribution and p</w:t>
      </w:r>
      <w:r w:rsidR="00774BFF">
        <w:rPr>
          <w:rFonts w:ascii="Times" w:eastAsiaTheme="minorHAnsi" w:hAnsi="Times" w:cs="Times"/>
          <w:lang w:val="en-US"/>
        </w:rPr>
        <w:t>er</w:t>
      </w:r>
      <w:r>
        <w:rPr>
          <w:rFonts w:ascii="Times" w:eastAsiaTheme="minorHAnsi" w:hAnsi="Times" w:cs="Times"/>
          <w:lang w:val="en-US"/>
        </w:rPr>
        <w:t xml:space="preserve">formance ratings in </w:t>
      </w:r>
      <w:r>
        <w:rPr>
          <w:rFonts w:ascii="Times" w:eastAsiaTheme="minorHAnsi" w:hAnsi="Times" w:cs="Times"/>
          <w:lang w:val="en-US"/>
        </w:rPr>
        <w:lastRenderedPageBreak/>
        <w:t xml:space="preserve">charismatic condition and less favorable attribution and performance ratings in the autocratic condition than their </w:t>
      </w:r>
      <w:r w:rsidR="002F24B2">
        <w:rPr>
          <w:rFonts w:ascii="Times" w:eastAsiaTheme="minorHAnsi" w:hAnsi="Times" w:cs="Times"/>
          <w:lang w:val="en-US"/>
        </w:rPr>
        <w:t>Caucasian</w:t>
      </w:r>
      <w:r>
        <w:rPr>
          <w:rFonts w:ascii="Times" w:eastAsiaTheme="minorHAnsi" w:hAnsi="Times" w:cs="Times"/>
          <w:lang w:val="en-US"/>
        </w:rPr>
        <w:t xml:space="preserve"> counterparts” (Aranda, 2017, P.</w:t>
      </w:r>
      <w:r w:rsidR="00663D9D">
        <w:rPr>
          <w:rFonts w:ascii="Times" w:eastAsiaTheme="minorHAnsi" w:hAnsi="Times" w:cs="Times"/>
          <w:lang w:val="en-US"/>
        </w:rPr>
        <w:t xml:space="preserve"> </w:t>
      </w:r>
      <w:r>
        <w:rPr>
          <w:rFonts w:ascii="Times" w:eastAsiaTheme="minorHAnsi" w:hAnsi="Times" w:cs="Times"/>
          <w:lang w:val="en-US"/>
        </w:rPr>
        <w:t>v)</w:t>
      </w:r>
      <w:r w:rsidR="00774BFF">
        <w:rPr>
          <w:rFonts w:ascii="Times" w:eastAsiaTheme="minorHAnsi" w:hAnsi="Times" w:cs="Times"/>
          <w:lang w:val="en-US"/>
        </w:rPr>
        <w:t xml:space="preserve">. The hypothesis </w:t>
      </w:r>
      <w:r w:rsidR="0054522A">
        <w:rPr>
          <w:rFonts w:ascii="Times" w:eastAsiaTheme="minorHAnsi" w:hAnsi="Times" w:cs="Times"/>
          <w:lang w:val="en-US"/>
        </w:rPr>
        <w:t>is the closest indication of the</w:t>
      </w:r>
      <w:r w:rsidR="00774BFF">
        <w:rPr>
          <w:rFonts w:ascii="Times" w:eastAsiaTheme="minorHAnsi" w:hAnsi="Times" w:cs="Times"/>
          <w:lang w:val="en-US"/>
        </w:rPr>
        <w:t xml:space="preserve"> purpose of the research conducted.  </w:t>
      </w:r>
      <w:r w:rsidR="00E04240">
        <w:rPr>
          <w:rFonts w:ascii="Times" w:eastAsiaTheme="minorHAnsi" w:hAnsi="Times" w:cs="Times"/>
          <w:lang w:val="en-US"/>
        </w:rPr>
        <w:t>Although,</w:t>
      </w:r>
      <w:r w:rsidR="00774BFF">
        <w:rPr>
          <w:rFonts w:ascii="Times" w:eastAsiaTheme="minorHAnsi" w:hAnsi="Times" w:cs="Times"/>
          <w:lang w:val="en-US"/>
        </w:rPr>
        <w:t xml:space="preserve"> </w:t>
      </w:r>
      <w:r w:rsidR="0054522A">
        <w:rPr>
          <w:rFonts w:ascii="Times" w:eastAsiaTheme="minorHAnsi" w:hAnsi="Times" w:cs="Times"/>
          <w:lang w:val="en-US"/>
        </w:rPr>
        <w:t xml:space="preserve">we later see the purpose explicitly stated in the dissertation’s introduction.  </w:t>
      </w:r>
      <w:r w:rsidR="00774BFF">
        <w:rPr>
          <w:rFonts w:ascii="Times" w:eastAsiaTheme="minorHAnsi" w:hAnsi="Times" w:cs="Times"/>
          <w:lang w:val="en-US"/>
        </w:rPr>
        <w:t xml:space="preserve">Aranda </w:t>
      </w:r>
      <w:r w:rsidR="0054522A">
        <w:rPr>
          <w:rFonts w:ascii="Times" w:eastAsiaTheme="minorHAnsi" w:hAnsi="Times" w:cs="Times"/>
          <w:lang w:val="en-US"/>
        </w:rPr>
        <w:t>offers “t</w:t>
      </w:r>
      <w:r w:rsidR="0054522A" w:rsidRPr="0054522A">
        <w:rPr>
          <w:rFonts w:ascii="Times" w:eastAsiaTheme="minorHAnsi" w:hAnsi="Times" w:cs="Times"/>
          <w:lang w:val="en-US"/>
        </w:rPr>
        <w:t xml:space="preserve">he purpose of this study was to examine </w:t>
      </w:r>
      <w:r w:rsidR="002029F7">
        <w:rPr>
          <w:rFonts w:ascii="Times" w:eastAsiaTheme="minorHAnsi" w:hAnsi="Times" w:cs="Times"/>
          <w:lang w:val="en-US"/>
        </w:rPr>
        <w:t>how</w:t>
      </w:r>
      <w:r w:rsidR="0054522A" w:rsidRPr="0054522A">
        <w:rPr>
          <w:rFonts w:ascii="Times" w:eastAsiaTheme="minorHAnsi" w:hAnsi="Times" w:cs="Times"/>
          <w:lang w:val="en-US"/>
        </w:rPr>
        <w:t xml:space="preserve"> the racial makeup of a manager can influence subordinates’ perceptions and attitudes about their leader, especially if the subordinates are not the same race or ethnicity as their manager</w:t>
      </w:r>
      <w:r w:rsidR="0054522A">
        <w:rPr>
          <w:rFonts w:ascii="Times" w:eastAsiaTheme="minorHAnsi" w:hAnsi="Times" w:cs="Times"/>
          <w:lang w:val="en-US"/>
        </w:rPr>
        <w:t>”</w:t>
      </w:r>
      <w:r w:rsidR="0054522A" w:rsidRPr="0054522A">
        <w:rPr>
          <w:rFonts w:ascii="Times" w:eastAsiaTheme="minorHAnsi" w:hAnsi="Times" w:cs="Times"/>
          <w:lang w:val="en-US"/>
        </w:rPr>
        <w:t xml:space="preserve">. </w:t>
      </w:r>
      <w:r w:rsidR="0054522A">
        <w:rPr>
          <w:rFonts w:ascii="Times" w:eastAsiaTheme="minorHAnsi" w:hAnsi="Times" w:cs="Times"/>
          <w:lang w:val="en-US"/>
        </w:rPr>
        <w:t xml:space="preserve">This statement would have been better served </w:t>
      </w:r>
      <w:r w:rsidR="00E04240">
        <w:rPr>
          <w:rFonts w:ascii="Times" w:eastAsiaTheme="minorHAnsi" w:hAnsi="Times" w:cs="Times"/>
          <w:lang w:val="en-US"/>
        </w:rPr>
        <w:t>i</w:t>
      </w:r>
      <w:r w:rsidR="0054522A">
        <w:rPr>
          <w:rFonts w:ascii="Times" w:eastAsiaTheme="minorHAnsi" w:hAnsi="Times" w:cs="Times"/>
          <w:lang w:val="en-US"/>
        </w:rPr>
        <w:t>n the abstract and then repeated in the introduction.  The purpose statement if used in the abstract would have served as a more enticing tag tha</w:t>
      </w:r>
      <w:r w:rsidR="00E04240">
        <w:rPr>
          <w:rFonts w:ascii="Times" w:eastAsiaTheme="minorHAnsi" w:hAnsi="Times" w:cs="Times"/>
          <w:lang w:val="en-US"/>
        </w:rPr>
        <w:t>n simply</w:t>
      </w:r>
      <w:r w:rsidR="0054522A">
        <w:rPr>
          <w:rFonts w:ascii="Times" w:eastAsiaTheme="minorHAnsi" w:hAnsi="Times" w:cs="Times"/>
          <w:lang w:val="en-US"/>
        </w:rPr>
        <w:t xml:space="preserve"> stating the hypothesis.  </w:t>
      </w:r>
    </w:p>
    <w:p w14:paraId="11C02DC9" w14:textId="1E03F52D" w:rsidR="00704EA9" w:rsidRDefault="00E95EE7" w:rsidP="00621521">
      <w:pPr>
        <w:autoSpaceDE w:val="0"/>
        <w:autoSpaceDN w:val="0"/>
        <w:adjustRightInd w:val="0"/>
        <w:spacing w:after="160" w:line="480" w:lineRule="auto"/>
        <w:ind w:firstLine="720"/>
        <w:jc w:val="both"/>
        <w:rPr>
          <w:rFonts w:ascii="Times" w:eastAsiaTheme="minorHAnsi" w:hAnsi="Times" w:cs="Times"/>
          <w:lang w:val="en-US"/>
        </w:rPr>
      </w:pPr>
      <w:r>
        <w:rPr>
          <w:rFonts w:ascii="Times" w:eastAsiaTheme="minorHAnsi" w:hAnsi="Times" w:cs="Times"/>
          <w:lang w:val="en-US"/>
        </w:rPr>
        <w:t xml:space="preserve">Another element the abstract is missing is the </w:t>
      </w:r>
      <w:r w:rsidR="002029F7">
        <w:rPr>
          <w:rFonts w:ascii="Times" w:eastAsiaTheme="minorHAnsi" w:hAnsi="Times" w:cs="Times"/>
          <w:lang w:val="en-US"/>
        </w:rPr>
        <w:t xml:space="preserve">“why”.  </w:t>
      </w:r>
      <w:r>
        <w:rPr>
          <w:rFonts w:ascii="Times" w:eastAsiaTheme="minorHAnsi" w:hAnsi="Times" w:cs="Times"/>
          <w:lang w:val="en-US"/>
        </w:rPr>
        <w:t xml:space="preserve">Aranda </w:t>
      </w:r>
      <w:r w:rsidR="002029F7">
        <w:rPr>
          <w:rFonts w:ascii="Times" w:eastAsiaTheme="minorHAnsi" w:hAnsi="Times" w:cs="Times"/>
          <w:lang w:val="en-US"/>
        </w:rPr>
        <w:t>delays</w:t>
      </w:r>
      <w:r>
        <w:rPr>
          <w:rFonts w:ascii="Times" w:eastAsiaTheme="minorHAnsi" w:hAnsi="Times" w:cs="Times"/>
          <w:lang w:val="en-US"/>
        </w:rPr>
        <w:t xml:space="preserve"> </w:t>
      </w:r>
      <w:r w:rsidR="002029F7">
        <w:rPr>
          <w:rFonts w:ascii="Times" w:eastAsiaTheme="minorHAnsi" w:hAnsi="Times" w:cs="Times"/>
          <w:lang w:val="en-US"/>
        </w:rPr>
        <w:t xml:space="preserve">the announcement of the basis till the dissertation’s </w:t>
      </w:r>
      <w:r>
        <w:rPr>
          <w:rFonts w:ascii="Times" w:eastAsiaTheme="minorHAnsi" w:hAnsi="Times" w:cs="Times"/>
          <w:lang w:val="en-US"/>
        </w:rPr>
        <w:t>introduction to provide the reader with rationale on</w:t>
      </w:r>
      <w:r w:rsidR="00E04240">
        <w:rPr>
          <w:rFonts w:ascii="Times" w:eastAsiaTheme="minorHAnsi" w:hAnsi="Times" w:cs="Times"/>
          <w:lang w:val="en-US"/>
        </w:rPr>
        <w:t xml:space="preserve"> </w:t>
      </w:r>
      <w:r w:rsidR="002029F7">
        <w:rPr>
          <w:rFonts w:ascii="Times" w:eastAsiaTheme="minorHAnsi" w:hAnsi="Times" w:cs="Times"/>
          <w:lang w:val="en-US"/>
        </w:rPr>
        <w:t>why</w:t>
      </w:r>
      <w:r w:rsidR="00E04240">
        <w:rPr>
          <w:rFonts w:ascii="Times" w:eastAsiaTheme="minorHAnsi" w:hAnsi="Times" w:cs="Times"/>
          <w:lang w:val="en-US"/>
        </w:rPr>
        <w:t xml:space="preserve"> </w:t>
      </w:r>
      <w:r>
        <w:rPr>
          <w:rFonts w:ascii="Times" w:eastAsiaTheme="minorHAnsi" w:hAnsi="Times" w:cs="Times"/>
          <w:lang w:val="en-US"/>
        </w:rPr>
        <w:t xml:space="preserve">the study was </w:t>
      </w:r>
      <w:r w:rsidR="00E04240">
        <w:rPr>
          <w:rFonts w:ascii="Times" w:eastAsiaTheme="minorHAnsi" w:hAnsi="Times" w:cs="Times"/>
          <w:lang w:val="en-US"/>
        </w:rPr>
        <w:t>initiated</w:t>
      </w:r>
      <w:r>
        <w:rPr>
          <w:rFonts w:ascii="Times" w:eastAsiaTheme="minorHAnsi" w:hAnsi="Times" w:cs="Times"/>
          <w:lang w:val="en-US"/>
        </w:rPr>
        <w:t xml:space="preserve">. Aranda believes a condition of racial inequality exists for minority managers.  Aranda </w:t>
      </w:r>
      <w:r w:rsidR="002029F7">
        <w:rPr>
          <w:rFonts w:ascii="Times" w:eastAsiaTheme="minorHAnsi" w:hAnsi="Times" w:cs="Times"/>
          <w:lang w:val="en-US"/>
        </w:rPr>
        <w:t>provides the following reasoning for rationale.  “</w:t>
      </w:r>
      <w:r w:rsidRPr="00E95EE7">
        <w:rPr>
          <w:rFonts w:ascii="Times" w:eastAsiaTheme="minorHAnsi" w:hAnsi="Times" w:cs="Times"/>
          <w:lang w:val="en-US"/>
        </w:rPr>
        <w:t xml:space="preserve">Many </w:t>
      </w:r>
      <w:r w:rsidR="00FA5BFA">
        <w:rPr>
          <w:rFonts w:ascii="Times" w:eastAsiaTheme="minorHAnsi" w:hAnsi="Times" w:cs="Times"/>
          <w:lang w:val="en-US"/>
        </w:rPr>
        <w:t>African Americans</w:t>
      </w:r>
      <w:r w:rsidRPr="00E95EE7">
        <w:rPr>
          <w:rFonts w:ascii="Times" w:eastAsiaTheme="minorHAnsi" w:hAnsi="Times" w:cs="Times"/>
          <w:lang w:val="en-US"/>
        </w:rPr>
        <w:t xml:space="preserve"> in managerial or leadership positions feel that their race impedes their ability to be effective or credible in leading</w:t>
      </w:r>
      <w:r>
        <w:rPr>
          <w:rFonts w:ascii="Times" w:eastAsiaTheme="minorHAnsi" w:hAnsi="Times" w:cs="Times"/>
          <w:lang w:val="en-US"/>
        </w:rPr>
        <w:t xml:space="preserve">.  </w:t>
      </w:r>
      <w:r w:rsidR="00FA5BFA">
        <w:rPr>
          <w:rFonts w:ascii="Times" w:eastAsiaTheme="minorHAnsi" w:hAnsi="Times" w:cs="Times"/>
          <w:lang w:val="en-US"/>
        </w:rPr>
        <w:t>African Americans</w:t>
      </w:r>
      <w:r w:rsidRPr="00E95EE7">
        <w:rPr>
          <w:rFonts w:ascii="Times" w:eastAsiaTheme="minorHAnsi" w:hAnsi="Times" w:cs="Times"/>
          <w:lang w:val="en-US"/>
        </w:rPr>
        <w:t xml:space="preserve"> in leadership positions face challenges that </w:t>
      </w:r>
      <w:r w:rsidR="002F24B2">
        <w:rPr>
          <w:rFonts w:ascii="Times" w:eastAsiaTheme="minorHAnsi" w:hAnsi="Times" w:cs="Times"/>
          <w:lang w:val="en-US"/>
        </w:rPr>
        <w:t>Caucasian</w:t>
      </w:r>
      <w:r w:rsidRPr="00E95EE7">
        <w:rPr>
          <w:rFonts w:ascii="Times" w:eastAsiaTheme="minorHAnsi" w:hAnsi="Times" w:cs="Times"/>
          <w:lang w:val="en-US"/>
        </w:rPr>
        <w:t xml:space="preserve"> leaders do not face. For example, minority leaders are more likely to be perceived as receiving their leadership position due to luck and that their traits and characteristics are the exceptions to the stereotypes of their ethnic group.</w:t>
      </w:r>
      <w:r w:rsidR="00E04240">
        <w:rPr>
          <w:rFonts w:ascii="Times" w:eastAsiaTheme="minorHAnsi" w:hAnsi="Times" w:cs="Times"/>
          <w:lang w:val="en-US"/>
        </w:rPr>
        <w:t xml:space="preserve">  </w:t>
      </w:r>
      <w:r w:rsidRPr="00E95EE7">
        <w:rPr>
          <w:rFonts w:ascii="Times" w:eastAsiaTheme="minorHAnsi" w:hAnsi="Times" w:cs="Times"/>
          <w:lang w:val="en-US"/>
        </w:rPr>
        <w:t xml:space="preserve">This view can have detrimental effects in </w:t>
      </w:r>
      <w:r w:rsidR="002029F7">
        <w:rPr>
          <w:rFonts w:ascii="Times" w:eastAsiaTheme="minorHAnsi" w:hAnsi="Times" w:cs="Times"/>
          <w:lang w:val="en-US"/>
        </w:rPr>
        <w:t>how</w:t>
      </w:r>
      <w:r w:rsidRPr="00E95EE7">
        <w:rPr>
          <w:rFonts w:ascii="Times" w:eastAsiaTheme="minorHAnsi" w:hAnsi="Times" w:cs="Times"/>
          <w:lang w:val="en-US"/>
        </w:rPr>
        <w:t xml:space="preserve"> subordinates and peers view </w:t>
      </w:r>
      <w:r w:rsidR="00FA5BFA">
        <w:rPr>
          <w:rFonts w:ascii="Times" w:eastAsiaTheme="minorHAnsi" w:hAnsi="Times" w:cs="Times"/>
          <w:lang w:val="en-US"/>
        </w:rPr>
        <w:t>African Americans</w:t>
      </w:r>
      <w:r w:rsidRPr="00E95EE7">
        <w:rPr>
          <w:rFonts w:ascii="Times" w:eastAsiaTheme="minorHAnsi" w:hAnsi="Times" w:cs="Times"/>
          <w:lang w:val="en-US"/>
        </w:rPr>
        <w:t xml:space="preserve"> in positions of leadership.</w:t>
      </w:r>
      <w:r>
        <w:rPr>
          <w:rFonts w:ascii="Times" w:eastAsiaTheme="minorHAnsi" w:hAnsi="Times" w:cs="Times"/>
          <w:lang w:val="en-US"/>
        </w:rPr>
        <w:t>”</w:t>
      </w:r>
      <w:r w:rsidR="002029F7">
        <w:rPr>
          <w:rFonts w:ascii="Times" w:eastAsiaTheme="minorHAnsi" w:hAnsi="Times" w:cs="Times"/>
          <w:lang w:val="en-US"/>
        </w:rPr>
        <w:t xml:space="preserve"> (Aranda, 2017, P.</w:t>
      </w:r>
      <w:r w:rsidR="00663D9D">
        <w:rPr>
          <w:rFonts w:ascii="Times" w:eastAsiaTheme="minorHAnsi" w:hAnsi="Times" w:cs="Times"/>
          <w:lang w:val="en-US"/>
        </w:rPr>
        <w:t xml:space="preserve"> </w:t>
      </w:r>
      <w:r w:rsidR="002029F7">
        <w:rPr>
          <w:rFonts w:ascii="Times" w:eastAsiaTheme="minorHAnsi" w:hAnsi="Times" w:cs="Times"/>
          <w:lang w:val="en-US"/>
        </w:rPr>
        <w:t>2)</w:t>
      </w:r>
      <w:r>
        <w:rPr>
          <w:rFonts w:ascii="Times" w:eastAsiaTheme="minorHAnsi" w:hAnsi="Times" w:cs="Times"/>
          <w:lang w:val="en-US"/>
        </w:rPr>
        <w:t xml:space="preserve">   </w:t>
      </w:r>
    </w:p>
    <w:p w14:paraId="7D702BF5" w14:textId="7A7FD9D7" w:rsidR="00654535" w:rsidRDefault="006E0CE2" w:rsidP="00621521">
      <w:pPr>
        <w:autoSpaceDE w:val="0"/>
        <w:autoSpaceDN w:val="0"/>
        <w:adjustRightInd w:val="0"/>
        <w:spacing w:line="480" w:lineRule="auto"/>
        <w:ind w:firstLine="720"/>
        <w:jc w:val="both"/>
        <w:rPr>
          <w:rFonts w:ascii="Times" w:eastAsiaTheme="minorHAnsi" w:hAnsi="Times" w:cs="Times"/>
          <w:lang w:val="en-US"/>
        </w:rPr>
      </w:pPr>
      <w:r>
        <w:rPr>
          <w:rFonts w:ascii="Times" w:eastAsiaTheme="minorHAnsi" w:hAnsi="Times" w:cs="Times"/>
          <w:lang w:val="en-US"/>
        </w:rPr>
        <w:t>Aranda concluded that the research only partially supported the hypothesis.  A hypothesis can be partially supported</w:t>
      </w:r>
      <w:r w:rsidR="00654535">
        <w:rPr>
          <w:rFonts w:ascii="Times" w:eastAsiaTheme="minorHAnsi" w:hAnsi="Times" w:cs="Times"/>
          <w:lang w:val="en-US"/>
        </w:rPr>
        <w:t xml:space="preserve">.  However, to strengthen the conversation about the phenomena Aranda could have started with two separate hypotheses.  For example:  </w:t>
      </w:r>
    </w:p>
    <w:p w14:paraId="3CEE7A25" w14:textId="77777777" w:rsidR="00654535" w:rsidRDefault="00654535" w:rsidP="00621521">
      <w:pPr>
        <w:autoSpaceDE w:val="0"/>
        <w:autoSpaceDN w:val="0"/>
        <w:adjustRightInd w:val="0"/>
        <w:spacing w:line="480" w:lineRule="auto"/>
        <w:ind w:left="720"/>
        <w:jc w:val="both"/>
        <w:rPr>
          <w:rFonts w:ascii="Times" w:eastAsiaTheme="minorHAnsi" w:hAnsi="Times" w:cs="Times"/>
          <w:lang w:val="en-US"/>
        </w:rPr>
      </w:pPr>
      <w:r>
        <w:rPr>
          <w:rFonts w:ascii="Times" w:eastAsiaTheme="minorHAnsi" w:hAnsi="Times" w:cs="Times"/>
          <w:lang w:val="en-US"/>
        </w:rPr>
        <w:lastRenderedPageBreak/>
        <w:t>1.)</w:t>
      </w:r>
      <w:r w:rsidRPr="00654535">
        <w:rPr>
          <w:rFonts w:ascii="Times" w:eastAsiaTheme="minorHAnsi" w:hAnsi="Times" w:cs="Times"/>
          <w:lang w:val="en-US"/>
        </w:rPr>
        <w:t xml:space="preserve"> </w:t>
      </w:r>
      <w:r>
        <w:rPr>
          <w:rFonts w:ascii="Times" w:eastAsiaTheme="minorHAnsi" w:hAnsi="Times" w:cs="Times"/>
          <w:lang w:val="en-US"/>
        </w:rPr>
        <w:t xml:space="preserve">African American managers would receive more favorable attribution and performance ratings in charismatic condition.  </w:t>
      </w:r>
    </w:p>
    <w:p w14:paraId="56BEC6E2" w14:textId="0DE46AFB" w:rsidR="00704EA9" w:rsidRDefault="00654535" w:rsidP="00621521">
      <w:pPr>
        <w:autoSpaceDE w:val="0"/>
        <w:autoSpaceDN w:val="0"/>
        <w:adjustRightInd w:val="0"/>
        <w:spacing w:line="480" w:lineRule="auto"/>
        <w:ind w:left="720"/>
        <w:jc w:val="both"/>
        <w:rPr>
          <w:rFonts w:ascii="Times" w:eastAsiaTheme="minorHAnsi" w:hAnsi="Times" w:cs="Times"/>
          <w:lang w:val="en-US"/>
        </w:rPr>
      </w:pPr>
      <w:r>
        <w:rPr>
          <w:rFonts w:ascii="Times" w:eastAsiaTheme="minorHAnsi" w:hAnsi="Times" w:cs="Times"/>
          <w:lang w:val="en-US"/>
        </w:rPr>
        <w:t>2.)</w:t>
      </w:r>
      <w:r w:rsidRPr="00654535">
        <w:rPr>
          <w:rFonts w:ascii="Times" w:eastAsiaTheme="minorHAnsi" w:hAnsi="Times" w:cs="Times"/>
          <w:lang w:val="en-US"/>
        </w:rPr>
        <w:t xml:space="preserve"> </w:t>
      </w:r>
      <w:r>
        <w:rPr>
          <w:rFonts w:ascii="Times" w:eastAsiaTheme="minorHAnsi" w:hAnsi="Times" w:cs="Times"/>
          <w:lang w:val="en-US"/>
        </w:rPr>
        <w:t xml:space="preserve">African American managers would receive less favorable attribution and performance ratings in the autocratic condition than their </w:t>
      </w:r>
      <w:r w:rsidR="002F24B2">
        <w:rPr>
          <w:rFonts w:ascii="Times" w:eastAsiaTheme="minorHAnsi" w:hAnsi="Times" w:cs="Times"/>
          <w:lang w:val="en-US"/>
        </w:rPr>
        <w:t>Caucasian</w:t>
      </w:r>
      <w:r>
        <w:rPr>
          <w:rFonts w:ascii="Times" w:eastAsiaTheme="minorHAnsi" w:hAnsi="Times" w:cs="Times"/>
          <w:lang w:val="en-US"/>
        </w:rPr>
        <w:t xml:space="preserve"> counterparts.</w:t>
      </w:r>
    </w:p>
    <w:p w14:paraId="57FC7425" w14:textId="22E6D0BD" w:rsidR="00704EA9" w:rsidRDefault="00654535" w:rsidP="00D67B55">
      <w:pPr>
        <w:pStyle w:val="ListParagraph"/>
        <w:spacing w:line="480" w:lineRule="auto"/>
        <w:ind w:left="0"/>
        <w:jc w:val="both"/>
        <w:rPr>
          <w:rFonts w:ascii="Times" w:eastAsiaTheme="minorHAnsi" w:hAnsi="Times" w:cs="Times"/>
        </w:rPr>
      </w:pPr>
      <w:r>
        <w:rPr>
          <w:rFonts w:ascii="Times" w:eastAsiaTheme="minorHAnsi" w:hAnsi="Times" w:cs="Times"/>
        </w:rPr>
        <w:t xml:space="preserve">The </w:t>
      </w:r>
      <w:r w:rsidR="003B37B2">
        <w:rPr>
          <w:rFonts w:ascii="Times" w:eastAsiaTheme="minorHAnsi" w:hAnsi="Times" w:cs="Times"/>
        </w:rPr>
        <w:t xml:space="preserve">major finding and conclusion were </w:t>
      </w:r>
      <w:r>
        <w:rPr>
          <w:rFonts w:ascii="Times" w:eastAsiaTheme="minorHAnsi" w:hAnsi="Times" w:cs="Times"/>
        </w:rPr>
        <w:t>that African American managers received more favorable rating in both charismatic and autocratic condition</w:t>
      </w:r>
      <w:r w:rsidR="003B37B2">
        <w:rPr>
          <w:rFonts w:ascii="Times" w:eastAsiaTheme="minorHAnsi" w:hAnsi="Times" w:cs="Times"/>
        </w:rPr>
        <w:t>s.  Aranda concluded this was due to the implicit leadership theory, that states “leadership prototypes are developed through expectations and past experiences of the observers and African American individuals may have a leadership prototype that shares traits with an autocratic leadership style”. (Aranda, 2017, P. v)</w:t>
      </w:r>
      <w:r w:rsidR="00D73CD6">
        <w:rPr>
          <w:rFonts w:ascii="Times" w:eastAsiaTheme="minorHAnsi" w:hAnsi="Times" w:cs="Times"/>
        </w:rPr>
        <w:t>.  Beyond this conclusion, the significance of the finding is not disclosed in the abstract.</w:t>
      </w:r>
    </w:p>
    <w:p w14:paraId="11591ABF" w14:textId="0782E1E9" w:rsidR="00D73CD6" w:rsidRPr="00D67B55" w:rsidRDefault="00D73CD6" w:rsidP="00D67B55">
      <w:pPr>
        <w:spacing w:after="160" w:line="480" w:lineRule="auto"/>
        <w:jc w:val="center"/>
        <w:rPr>
          <w:b/>
        </w:rPr>
      </w:pPr>
      <w:r w:rsidRPr="00D73CD6">
        <w:rPr>
          <w:b/>
        </w:rPr>
        <w:t>Dissertation Introduction</w:t>
      </w:r>
    </w:p>
    <w:p w14:paraId="11C2381E" w14:textId="1525AC39" w:rsidR="0096551C" w:rsidRDefault="00D73CD6" w:rsidP="00D67B55">
      <w:pPr>
        <w:pStyle w:val="ListParagraph"/>
        <w:spacing w:after="160" w:line="480" w:lineRule="auto"/>
        <w:ind w:left="0"/>
        <w:jc w:val="both"/>
        <w:rPr>
          <w:rFonts w:ascii="Times" w:eastAsiaTheme="minorHAnsi" w:hAnsi="Times" w:cs="Times"/>
        </w:rPr>
      </w:pPr>
      <w:r w:rsidRPr="00D73CD6">
        <w:t>The</w:t>
      </w:r>
      <w:r>
        <w:t xml:space="preserve"> dissertation introduction’s narrative </w:t>
      </w:r>
      <w:r w:rsidR="00FD199F">
        <w:t>describes the racial divide in America and the approval ratings of the United States’ first minority president.  Aranda was able to point to racial attitudes affecting Americans approval ratings and policies during President Obama’s first term in office.  I</w:t>
      </w:r>
      <w:r>
        <w:t>llustration</w:t>
      </w:r>
      <w:r w:rsidR="00FD199F">
        <w:t xml:space="preserve"> provides a practical exhibit of the phenomena that is relatable to a broad audience.  Through compar</w:t>
      </w:r>
      <w:r w:rsidR="001B56BE">
        <w:t xml:space="preserve">ison Aranda is able show parallel between experience that surrounded President Obama and similar occurrences experienced by minority managers.  Through contrasting experiences Aranda commences </w:t>
      </w:r>
      <w:r w:rsidRPr="00D73CD6">
        <w:t>orientat</w:t>
      </w:r>
      <w:r w:rsidR="001B56BE">
        <w:t xml:space="preserve">ing </w:t>
      </w:r>
      <w:r w:rsidRPr="00D73CD6">
        <w:t xml:space="preserve">the reader to the </w:t>
      </w:r>
      <w:r w:rsidR="001B56BE">
        <w:t xml:space="preserve">phenomena of interest offering the purpose and rationale that was absent in the abstract.  Surprisingly, the hypothesis is not restated in the introduction.  We are presented with several supporting theories that </w:t>
      </w:r>
      <w:r w:rsidR="00405AC9">
        <w:t xml:space="preserve">the hypothesis is constructed from.  The hypothesis utilizes two different conditions as environments for African American manages to </w:t>
      </w:r>
      <w:r w:rsidR="00405AC9">
        <w:rPr>
          <w:rFonts w:ascii="Times" w:eastAsiaTheme="minorHAnsi" w:hAnsi="Times" w:cs="Times"/>
        </w:rPr>
        <w:t xml:space="preserve">receive more favorable or less favorable attribution and performance ratings than their </w:t>
      </w:r>
      <w:r w:rsidR="002F24B2">
        <w:rPr>
          <w:rFonts w:ascii="Times" w:eastAsiaTheme="minorHAnsi" w:hAnsi="Times" w:cs="Times"/>
        </w:rPr>
        <w:t>Caucasian</w:t>
      </w:r>
      <w:r w:rsidR="00405AC9">
        <w:rPr>
          <w:rFonts w:ascii="Times" w:eastAsiaTheme="minorHAnsi" w:hAnsi="Times" w:cs="Times"/>
        </w:rPr>
        <w:t xml:space="preserve"> counterparts.  The conditions represent the dependent variable of </w:t>
      </w:r>
      <w:r w:rsidR="00405AC9">
        <w:rPr>
          <w:rFonts w:ascii="Times" w:eastAsiaTheme="minorHAnsi" w:hAnsi="Times" w:cs="Times"/>
        </w:rPr>
        <w:lastRenderedPageBreak/>
        <w:t xml:space="preserve">leadership style.  Aranda correlation of independent and dependent relationship is derived from </w:t>
      </w:r>
      <w:r w:rsidR="00844435">
        <w:rPr>
          <w:rFonts w:ascii="Times" w:eastAsiaTheme="minorHAnsi" w:hAnsi="Times" w:cs="Times"/>
        </w:rPr>
        <w:t xml:space="preserve">background research attributed to </w:t>
      </w:r>
      <w:r w:rsidR="00405AC9">
        <w:rPr>
          <w:rFonts w:ascii="Times" w:eastAsiaTheme="minorHAnsi" w:hAnsi="Times" w:cs="Times"/>
        </w:rPr>
        <w:t xml:space="preserve">Gaetner </w:t>
      </w:r>
      <w:r w:rsidR="00844435">
        <w:rPr>
          <w:rFonts w:ascii="Times" w:eastAsiaTheme="minorHAnsi" w:hAnsi="Times" w:cs="Times"/>
        </w:rPr>
        <w:t>and</w:t>
      </w:r>
      <w:r w:rsidR="00405AC9">
        <w:rPr>
          <w:rFonts w:ascii="Times" w:eastAsiaTheme="minorHAnsi" w:hAnsi="Times" w:cs="Times"/>
        </w:rPr>
        <w:t xml:space="preserve"> Dovidio</w:t>
      </w:r>
      <w:r w:rsidR="00844435">
        <w:rPr>
          <w:rFonts w:ascii="Times" w:eastAsiaTheme="minorHAnsi" w:hAnsi="Times" w:cs="Times"/>
        </w:rPr>
        <w:t>.  Gaetner and Dovidio</w:t>
      </w:r>
      <w:r w:rsidR="00405AC9">
        <w:rPr>
          <w:rFonts w:ascii="Times" w:eastAsiaTheme="minorHAnsi" w:hAnsi="Times" w:cs="Times"/>
        </w:rPr>
        <w:t xml:space="preserve">’s concept of aversive racism paradigm, </w:t>
      </w:r>
      <w:r w:rsidR="00844435">
        <w:rPr>
          <w:rFonts w:ascii="Times" w:eastAsiaTheme="minorHAnsi" w:hAnsi="Times" w:cs="Times"/>
        </w:rPr>
        <w:t xml:space="preserve">that when applied </w:t>
      </w:r>
      <w:r w:rsidR="00405AC9">
        <w:rPr>
          <w:rFonts w:ascii="Times" w:eastAsiaTheme="minorHAnsi" w:hAnsi="Times" w:cs="Times"/>
        </w:rPr>
        <w:t>to Aranda’s hypothesis explains that race cannot be the only factor to produce overt bias without a no race related issue present, hence the condition of leadership style.</w:t>
      </w:r>
      <w:r w:rsidR="00844435">
        <w:rPr>
          <w:rFonts w:ascii="Times" w:eastAsiaTheme="minorHAnsi" w:hAnsi="Times" w:cs="Times"/>
        </w:rPr>
        <w:t xml:space="preserve"> (Aranda, 2017). </w:t>
      </w:r>
    </w:p>
    <w:p w14:paraId="1BC217C2" w14:textId="77777777" w:rsidR="00D67B55" w:rsidRDefault="00844435" w:rsidP="00621521">
      <w:pPr>
        <w:pStyle w:val="ListParagraph"/>
        <w:spacing w:after="160" w:line="480" w:lineRule="auto"/>
        <w:ind w:left="0" w:firstLine="720"/>
        <w:jc w:val="both"/>
        <w:rPr>
          <w:rFonts w:ascii="Times" w:eastAsiaTheme="minorHAnsi" w:hAnsi="Times" w:cs="Times"/>
        </w:rPr>
      </w:pPr>
      <w:r>
        <w:rPr>
          <w:rFonts w:ascii="Times" w:eastAsiaTheme="minorHAnsi" w:hAnsi="Times" w:cs="Times"/>
        </w:rPr>
        <w:t xml:space="preserve">Additional background research is drawn from another leadership theory that emphasizes the importance of manger-subordinate relationships.  Excerpts </w:t>
      </w:r>
      <w:r w:rsidR="000A162D">
        <w:rPr>
          <w:rFonts w:ascii="Times" w:eastAsiaTheme="minorHAnsi" w:hAnsi="Times" w:cs="Times"/>
        </w:rPr>
        <w:t xml:space="preserve">originated by Hogg, Knippenberg and Rast used by Aranda explain the </w:t>
      </w:r>
      <w:r w:rsidR="00516AB4">
        <w:rPr>
          <w:rFonts w:ascii="Times" w:eastAsiaTheme="minorHAnsi" w:hAnsi="Times" w:cs="Times"/>
        </w:rPr>
        <w:t xml:space="preserve">social identity theory of leadership </w:t>
      </w:r>
      <w:r w:rsidR="000A162D">
        <w:rPr>
          <w:rFonts w:ascii="Times" w:eastAsiaTheme="minorHAnsi" w:hAnsi="Times" w:cs="Times"/>
        </w:rPr>
        <w:t xml:space="preserve">(SITL).  A subordinate’s trust in a leader is strengthen when they share alike traits.  When this scenario is present leaders are given a wider margin for failure than their counterparts that do not share traits with their subordinates.  Although if managers that </w:t>
      </w:r>
      <w:r w:rsidR="008C62CE">
        <w:rPr>
          <w:rFonts w:ascii="Times" w:eastAsiaTheme="minorHAnsi" w:hAnsi="Times" w:cs="Times"/>
        </w:rPr>
        <w:t xml:space="preserve">do not share traits emulate behavior </w:t>
      </w:r>
      <w:r w:rsidR="008C62CE" w:rsidRPr="008C62CE">
        <w:rPr>
          <w:rFonts w:ascii="Times" w:eastAsiaTheme="minorHAnsi" w:hAnsi="Times" w:cs="Times"/>
        </w:rPr>
        <w:t xml:space="preserve">that </w:t>
      </w:r>
      <w:r w:rsidR="008C62CE">
        <w:rPr>
          <w:rFonts w:ascii="Times" w:eastAsiaTheme="minorHAnsi" w:hAnsi="Times" w:cs="Times"/>
        </w:rPr>
        <w:t>subordinates favor</w:t>
      </w:r>
      <w:r w:rsidR="008C62CE" w:rsidRPr="008C62CE">
        <w:rPr>
          <w:rFonts w:ascii="Times" w:eastAsiaTheme="minorHAnsi" w:hAnsi="Times" w:cs="Times"/>
        </w:rPr>
        <w:t xml:space="preserve">, </w:t>
      </w:r>
      <w:r w:rsidR="008C62CE">
        <w:rPr>
          <w:rFonts w:ascii="Times" w:eastAsiaTheme="minorHAnsi" w:hAnsi="Times" w:cs="Times"/>
        </w:rPr>
        <w:t>t</w:t>
      </w:r>
      <w:r w:rsidR="008C62CE" w:rsidRPr="008C62CE">
        <w:rPr>
          <w:rFonts w:ascii="Times" w:eastAsiaTheme="minorHAnsi" w:hAnsi="Times" w:cs="Times"/>
        </w:rPr>
        <w:t xml:space="preserve">his </w:t>
      </w:r>
      <w:r w:rsidR="008C62CE">
        <w:rPr>
          <w:rFonts w:ascii="Times" w:eastAsiaTheme="minorHAnsi" w:hAnsi="Times" w:cs="Times"/>
        </w:rPr>
        <w:t xml:space="preserve">can shift the paradigm in those manager’s favor similar to the managers with akin traits, even after the initial evaluation. </w:t>
      </w:r>
    </w:p>
    <w:p w14:paraId="4CDF633D" w14:textId="3CA8333A" w:rsidR="00D73CD6" w:rsidRPr="00BC5E76" w:rsidRDefault="008C62CE" w:rsidP="00D67B55">
      <w:pPr>
        <w:pStyle w:val="ListParagraph"/>
        <w:spacing w:after="160" w:line="480" w:lineRule="auto"/>
        <w:ind w:left="0" w:firstLine="720"/>
        <w:jc w:val="both"/>
        <w:rPr>
          <w:color w:val="000000"/>
          <w:lang w:eastAsia="en-CA"/>
        </w:rPr>
      </w:pPr>
      <w:r>
        <w:rPr>
          <w:color w:val="000000"/>
          <w:lang w:eastAsia="en-CA"/>
        </w:rPr>
        <w:t>As we e</w:t>
      </w:r>
      <w:r w:rsidR="00D73CD6" w:rsidRPr="00D73CD6">
        <w:rPr>
          <w:color w:val="000000"/>
          <w:lang w:eastAsia="en-CA"/>
        </w:rPr>
        <w:t xml:space="preserve">xamine the purpose </w:t>
      </w:r>
      <w:r>
        <w:rPr>
          <w:color w:val="000000"/>
          <w:lang w:eastAsia="en-CA"/>
        </w:rPr>
        <w:t>statement, “t</w:t>
      </w:r>
      <w:r w:rsidRPr="008C62CE">
        <w:rPr>
          <w:color w:val="000000"/>
          <w:lang w:eastAsia="en-CA"/>
        </w:rPr>
        <w:t>his study examine</w:t>
      </w:r>
      <w:r>
        <w:rPr>
          <w:color w:val="000000"/>
          <w:lang w:eastAsia="en-CA"/>
        </w:rPr>
        <w:t>s</w:t>
      </w:r>
      <w:r w:rsidRPr="008C62CE">
        <w:rPr>
          <w:color w:val="000000"/>
          <w:lang w:eastAsia="en-CA"/>
        </w:rPr>
        <w:t xml:space="preserve"> how the race of the manager, organizational outcome, and leadership style impacted subordinates’ perception of causal attribution and overall performance rating of the manager.</w:t>
      </w:r>
      <w:r w:rsidR="00D73CD6" w:rsidRPr="00D73CD6">
        <w:rPr>
          <w:color w:val="000000"/>
          <w:lang w:eastAsia="en-CA"/>
        </w:rPr>
        <w:t xml:space="preserve"> as well as the stated hypothesis, </w:t>
      </w:r>
      <w:r>
        <w:rPr>
          <w:rFonts w:ascii="Times" w:eastAsiaTheme="minorHAnsi" w:hAnsi="Times" w:cs="Times"/>
        </w:rPr>
        <w:t xml:space="preserve">“African American managers would receive more favorable attribution and performance ratings in charismatic condition and less favorable attribution and performance ratings in the autocratic condition than their </w:t>
      </w:r>
      <w:r w:rsidR="002F24B2">
        <w:rPr>
          <w:rFonts w:ascii="Times" w:eastAsiaTheme="minorHAnsi" w:hAnsi="Times" w:cs="Times"/>
        </w:rPr>
        <w:t>Caucasian</w:t>
      </w:r>
      <w:r>
        <w:rPr>
          <w:rFonts w:ascii="Times" w:eastAsiaTheme="minorHAnsi" w:hAnsi="Times" w:cs="Times"/>
        </w:rPr>
        <w:t xml:space="preserve"> counterparts”</w:t>
      </w:r>
      <w:r w:rsidR="00BC5E76">
        <w:rPr>
          <w:rFonts w:ascii="Times" w:eastAsiaTheme="minorHAnsi" w:hAnsi="Times" w:cs="Times"/>
        </w:rPr>
        <w:t xml:space="preserve"> a distinguishable qualitative thesis statement is not present. Although the </w:t>
      </w:r>
      <w:r w:rsidR="00D73CD6" w:rsidRPr="00BC5E76">
        <w:rPr>
          <w:color w:val="000000"/>
          <w:lang w:eastAsia="en-CA"/>
        </w:rPr>
        <w:t xml:space="preserve">quantitative hypothesis </w:t>
      </w:r>
      <w:r w:rsidR="00BC5E76">
        <w:rPr>
          <w:color w:val="000000"/>
          <w:lang w:eastAsia="en-CA"/>
        </w:rPr>
        <w:t>does not easily lend to being qu</w:t>
      </w:r>
      <w:r w:rsidR="00AF356B">
        <w:rPr>
          <w:color w:val="000000"/>
          <w:lang w:eastAsia="en-CA"/>
        </w:rPr>
        <w:t>antifiable</w:t>
      </w:r>
      <w:r w:rsidR="00D73CD6" w:rsidRPr="00BC5E76">
        <w:rPr>
          <w:color w:val="000000"/>
          <w:lang w:eastAsia="en-CA"/>
        </w:rPr>
        <w:t xml:space="preserve">, </w:t>
      </w:r>
      <w:r w:rsidR="00AF356B">
        <w:rPr>
          <w:color w:val="000000"/>
          <w:lang w:eastAsia="en-CA"/>
        </w:rPr>
        <w:t>the statement of more or less favorable attributions is not finite.</w:t>
      </w:r>
    </w:p>
    <w:p w14:paraId="2CB523A5" w14:textId="77777777" w:rsidR="00D67B55" w:rsidRDefault="00D67B55" w:rsidP="00D67B55">
      <w:pPr>
        <w:pStyle w:val="ListParagraph"/>
        <w:spacing w:before="100" w:beforeAutospacing="1" w:after="100" w:afterAutospacing="1" w:line="480" w:lineRule="auto"/>
        <w:ind w:left="0"/>
        <w:jc w:val="center"/>
        <w:rPr>
          <w:b/>
        </w:rPr>
      </w:pPr>
    </w:p>
    <w:p w14:paraId="7D2B9267" w14:textId="77777777" w:rsidR="00D67B55" w:rsidRDefault="00D67B55" w:rsidP="00D67B55">
      <w:pPr>
        <w:pStyle w:val="ListParagraph"/>
        <w:spacing w:before="100" w:beforeAutospacing="1" w:after="100" w:afterAutospacing="1" w:line="480" w:lineRule="auto"/>
        <w:ind w:left="0"/>
        <w:jc w:val="center"/>
        <w:rPr>
          <w:b/>
        </w:rPr>
      </w:pPr>
    </w:p>
    <w:p w14:paraId="3F54A4FA" w14:textId="3C254742" w:rsidR="00DF1CA5" w:rsidRPr="00AF356B" w:rsidRDefault="00971D38" w:rsidP="00D67B55">
      <w:pPr>
        <w:pStyle w:val="ListParagraph"/>
        <w:spacing w:before="100" w:beforeAutospacing="1" w:after="100" w:afterAutospacing="1" w:line="480" w:lineRule="auto"/>
        <w:ind w:left="0"/>
        <w:jc w:val="center"/>
        <w:rPr>
          <w:b/>
        </w:rPr>
      </w:pPr>
      <w:r w:rsidRPr="00AF356B">
        <w:rPr>
          <w:b/>
        </w:rPr>
        <w:lastRenderedPageBreak/>
        <w:t xml:space="preserve">Statement of the </w:t>
      </w:r>
      <w:r w:rsidR="00621521">
        <w:rPr>
          <w:b/>
        </w:rPr>
        <w:t>P</w:t>
      </w:r>
      <w:r w:rsidRPr="00AF356B">
        <w:rPr>
          <w:b/>
        </w:rPr>
        <w:t>roblem</w:t>
      </w:r>
    </w:p>
    <w:p w14:paraId="36CC333A" w14:textId="259B41E8" w:rsidR="00A96ED9" w:rsidRDefault="00B20D65" w:rsidP="00D67B55">
      <w:pPr>
        <w:autoSpaceDE w:val="0"/>
        <w:autoSpaceDN w:val="0"/>
        <w:adjustRightInd w:val="0"/>
        <w:spacing w:before="100" w:after="100" w:line="480" w:lineRule="auto"/>
        <w:jc w:val="both"/>
        <w:rPr>
          <w:rFonts w:ascii="Times" w:eastAsiaTheme="minorHAnsi" w:hAnsi="Times" w:cs="Times"/>
          <w:color w:val="222222"/>
          <w:lang w:val="en-US"/>
        </w:rPr>
      </w:pPr>
      <w:r>
        <w:rPr>
          <w:rFonts w:ascii="Times" w:eastAsiaTheme="minorHAnsi" w:hAnsi="Times" w:cs="Times"/>
          <w:color w:val="222222"/>
          <w:lang w:val="en-US"/>
        </w:rPr>
        <w:tab/>
      </w:r>
      <w:r w:rsidR="00CA6DDE">
        <w:rPr>
          <w:rFonts w:ascii="Times" w:eastAsiaTheme="minorHAnsi" w:hAnsi="Times" w:cs="Times"/>
          <w:color w:val="222222"/>
          <w:lang w:val="en-US"/>
        </w:rPr>
        <w:t xml:space="preserve">Aranda’s </w:t>
      </w:r>
      <w:r w:rsidR="00561D8A">
        <w:rPr>
          <w:rFonts w:ascii="Times" w:eastAsiaTheme="minorHAnsi" w:hAnsi="Times" w:cs="Times"/>
          <w:color w:val="222222"/>
          <w:lang w:val="en-US"/>
        </w:rPr>
        <w:t xml:space="preserve">problem statement </w:t>
      </w:r>
      <w:r w:rsidR="00CA6DDE">
        <w:rPr>
          <w:rFonts w:ascii="Times" w:eastAsiaTheme="minorHAnsi" w:hAnsi="Times" w:cs="Times"/>
          <w:color w:val="222222"/>
          <w:lang w:val="en-US"/>
        </w:rPr>
        <w:t>is implicit</w:t>
      </w:r>
      <w:r w:rsidR="00561D8A">
        <w:rPr>
          <w:rFonts w:ascii="Times" w:eastAsiaTheme="minorHAnsi" w:hAnsi="Times" w:cs="Times"/>
          <w:color w:val="222222"/>
          <w:lang w:val="en-US"/>
        </w:rPr>
        <w:t xml:space="preserve">.  </w:t>
      </w:r>
      <w:r>
        <w:rPr>
          <w:rFonts w:ascii="Times" w:eastAsiaTheme="minorHAnsi" w:hAnsi="Times" w:cs="Times"/>
          <w:color w:val="222222"/>
          <w:lang w:val="en-US"/>
        </w:rPr>
        <w:t>Aranda provide</w:t>
      </w:r>
      <w:r w:rsidR="00CA6DDE">
        <w:rPr>
          <w:rFonts w:ascii="Times" w:eastAsiaTheme="minorHAnsi" w:hAnsi="Times" w:cs="Times"/>
          <w:color w:val="222222"/>
          <w:lang w:val="en-US"/>
        </w:rPr>
        <w:t>s</w:t>
      </w:r>
      <w:r>
        <w:rPr>
          <w:rFonts w:ascii="Times" w:eastAsiaTheme="minorHAnsi" w:hAnsi="Times" w:cs="Times"/>
          <w:color w:val="222222"/>
          <w:lang w:val="en-US"/>
        </w:rPr>
        <w:t xml:space="preserve"> context on negative stereotypes of African Americans and Hispanics Americans</w:t>
      </w:r>
      <w:r w:rsidR="004D61EA">
        <w:rPr>
          <w:rFonts w:ascii="Times" w:eastAsiaTheme="minorHAnsi" w:hAnsi="Times" w:cs="Times"/>
          <w:color w:val="222222"/>
          <w:lang w:val="en-US"/>
        </w:rPr>
        <w:t xml:space="preserve"> and </w:t>
      </w:r>
      <w:r w:rsidR="00554EFC">
        <w:rPr>
          <w:rFonts w:ascii="Times" w:eastAsiaTheme="minorHAnsi" w:hAnsi="Times" w:cs="Times"/>
          <w:color w:val="222222"/>
          <w:lang w:val="en-US"/>
        </w:rPr>
        <w:t>states</w:t>
      </w:r>
      <w:r>
        <w:rPr>
          <w:rFonts w:ascii="Times" w:eastAsiaTheme="minorHAnsi" w:hAnsi="Times" w:cs="Times"/>
          <w:color w:val="222222"/>
          <w:lang w:val="en-US"/>
        </w:rPr>
        <w:t xml:space="preserve"> that negative stereotypes are what prohibited equal employment opportunities for ethnic groups since the 1900’s. </w:t>
      </w:r>
      <w:r w:rsidR="004D61EA">
        <w:rPr>
          <w:rFonts w:ascii="Times" w:eastAsiaTheme="minorHAnsi" w:hAnsi="Times" w:cs="Times"/>
          <w:color w:val="222222"/>
          <w:lang w:val="en-US"/>
        </w:rPr>
        <w:t>T</w:t>
      </w:r>
      <w:r>
        <w:rPr>
          <w:rFonts w:ascii="Times" w:eastAsiaTheme="minorHAnsi" w:hAnsi="Times" w:cs="Times"/>
          <w:color w:val="222222"/>
          <w:lang w:val="en-US"/>
        </w:rPr>
        <w:t xml:space="preserve">he issue with this </w:t>
      </w:r>
      <w:r w:rsidR="00554EFC">
        <w:rPr>
          <w:rFonts w:ascii="Times" w:eastAsiaTheme="minorHAnsi" w:hAnsi="Times" w:cs="Times"/>
          <w:color w:val="222222"/>
          <w:lang w:val="en-US"/>
        </w:rPr>
        <w:t xml:space="preserve">statement </w:t>
      </w:r>
      <w:r>
        <w:rPr>
          <w:rFonts w:ascii="Times" w:eastAsiaTheme="minorHAnsi" w:hAnsi="Times" w:cs="Times"/>
          <w:color w:val="222222"/>
          <w:lang w:val="en-US"/>
        </w:rPr>
        <w:t xml:space="preserve">is that </w:t>
      </w:r>
      <w:r w:rsidR="004D61EA">
        <w:rPr>
          <w:rFonts w:ascii="Times" w:eastAsiaTheme="minorHAnsi" w:hAnsi="Times" w:cs="Times"/>
          <w:color w:val="222222"/>
          <w:lang w:val="en-US"/>
        </w:rPr>
        <w:t xml:space="preserve">it </w:t>
      </w:r>
      <w:r w:rsidR="00554EFC">
        <w:rPr>
          <w:rFonts w:ascii="Times" w:eastAsiaTheme="minorHAnsi" w:hAnsi="Times" w:cs="Times"/>
          <w:color w:val="222222"/>
          <w:lang w:val="en-US"/>
        </w:rPr>
        <w:t>ignores</w:t>
      </w:r>
      <w:r w:rsidR="004D61EA">
        <w:rPr>
          <w:rFonts w:ascii="Times" w:eastAsiaTheme="minorHAnsi" w:hAnsi="Times" w:cs="Times"/>
          <w:color w:val="222222"/>
          <w:lang w:val="en-US"/>
        </w:rPr>
        <w:t xml:space="preserve"> segregation</w:t>
      </w:r>
      <w:r w:rsidR="00554EFC">
        <w:rPr>
          <w:rFonts w:ascii="Times" w:eastAsiaTheme="minorHAnsi" w:hAnsi="Times" w:cs="Times"/>
          <w:color w:val="222222"/>
          <w:lang w:val="en-US"/>
        </w:rPr>
        <w:t xml:space="preserve">.  The law allowed </w:t>
      </w:r>
      <w:r>
        <w:rPr>
          <w:rFonts w:ascii="Times" w:eastAsiaTheme="minorHAnsi" w:hAnsi="Times" w:cs="Times"/>
          <w:color w:val="222222"/>
          <w:lang w:val="en-US"/>
        </w:rPr>
        <w:t xml:space="preserve">African American </w:t>
      </w:r>
      <w:r w:rsidR="00554EFC">
        <w:rPr>
          <w:rFonts w:ascii="Times" w:eastAsiaTheme="minorHAnsi" w:hAnsi="Times" w:cs="Times"/>
          <w:color w:val="222222"/>
          <w:lang w:val="en-US"/>
        </w:rPr>
        <w:t xml:space="preserve">to be subjected to </w:t>
      </w:r>
      <w:r w:rsidR="004D61EA">
        <w:rPr>
          <w:rFonts w:ascii="Times" w:eastAsiaTheme="minorHAnsi" w:hAnsi="Times" w:cs="Times"/>
          <w:color w:val="222222"/>
          <w:lang w:val="en-US"/>
        </w:rPr>
        <w:t xml:space="preserve">discriminatory treatment. </w:t>
      </w:r>
      <w:r w:rsidR="00554EFC">
        <w:rPr>
          <w:rFonts w:ascii="Times" w:eastAsiaTheme="minorHAnsi" w:hAnsi="Times" w:cs="Times"/>
          <w:color w:val="222222"/>
          <w:lang w:val="en-US"/>
        </w:rPr>
        <w:t xml:space="preserve">Aranda omits the center of gravity rather than using perceptions before and after the civil right movement, setting the stage to show how </w:t>
      </w:r>
      <w:r w:rsidR="004D61EA">
        <w:rPr>
          <w:rFonts w:ascii="Times" w:eastAsiaTheme="minorHAnsi" w:hAnsi="Times" w:cs="Times"/>
          <w:color w:val="222222"/>
          <w:lang w:val="en-US"/>
        </w:rPr>
        <w:t>stereotyp</w:t>
      </w:r>
      <w:r w:rsidR="00554EFC">
        <w:rPr>
          <w:rFonts w:ascii="Times" w:eastAsiaTheme="minorHAnsi" w:hAnsi="Times" w:cs="Times"/>
          <w:color w:val="222222"/>
          <w:lang w:val="en-US"/>
        </w:rPr>
        <w:t>ing is a continuation of the</w:t>
      </w:r>
      <w:r w:rsidR="004D61EA">
        <w:rPr>
          <w:rFonts w:ascii="Times" w:eastAsiaTheme="minorHAnsi" w:hAnsi="Times" w:cs="Times"/>
          <w:color w:val="222222"/>
          <w:lang w:val="en-US"/>
        </w:rPr>
        <w:t xml:space="preserve"> blatant </w:t>
      </w:r>
      <w:r>
        <w:rPr>
          <w:rFonts w:ascii="Times" w:eastAsiaTheme="minorHAnsi" w:hAnsi="Times" w:cs="Times"/>
          <w:color w:val="222222"/>
          <w:lang w:val="en-US"/>
        </w:rPr>
        <w:t>racism that</w:t>
      </w:r>
      <w:r w:rsidR="004D61EA">
        <w:rPr>
          <w:rFonts w:ascii="Times" w:eastAsiaTheme="minorHAnsi" w:hAnsi="Times" w:cs="Times"/>
          <w:color w:val="222222"/>
          <w:lang w:val="en-US"/>
        </w:rPr>
        <w:t xml:space="preserve"> was</w:t>
      </w:r>
      <w:r>
        <w:rPr>
          <w:rFonts w:ascii="Times" w:eastAsiaTheme="minorHAnsi" w:hAnsi="Times" w:cs="Times"/>
          <w:color w:val="222222"/>
          <w:lang w:val="en-US"/>
        </w:rPr>
        <w:t xml:space="preserve"> perpetuated </w:t>
      </w:r>
      <w:r w:rsidR="004D61EA">
        <w:rPr>
          <w:rFonts w:ascii="Times" w:eastAsiaTheme="minorHAnsi" w:hAnsi="Times" w:cs="Times"/>
          <w:color w:val="222222"/>
          <w:lang w:val="en-US"/>
        </w:rPr>
        <w:t xml:space="preserve">by </w:t>
      </w:r>
      <w:r>
        <w:rPr>
          <w:rFonts w:ascii="Times" w:eastAsiaTheme="minorHAnsi" w:hAnsi="Times" w:cs="Times"/>
          <w:color w:val="222222"/>
          <w:lang w:val="en-US"/>
        </w:rPr>
        <w:t>racial inequality practices</w:t>
      </w:r>
      <w:r w:rsidR="00554EFC">
        <w:rPr>
          <w:rFonts w:ascii="Times" w:eastAsiaTheme="minorHAnsi" w:hAnsi="Times" w:cs="Times"/>
          <w:color w:val="222222"/>
          <w:lang w:val="en-US"/>
        </w:rPr>
        <w:t xml:space="preserve">.  </w:t>
      </w:r>
      <w:r w:rsidR="004D61EA">
        <w:rPr>
          <w:rFonts w:ascii="Times" w:eastAsiaTheme="minorHAnsi" w:hAnsi="Times" w:cs="Times"/>
          <w:color w:val="222222"/>
          <w:lang w:val="en-US"/>
        </w:rPr>
        <w:t>T</w:t>
      </w:r>
      <w:r w:rsidR="004A07AA">
        <w:rPr>
          <w:rFonts w:ascii="Times" w:eastAsiaTheme="minorHAnsi" w:hAnsi="Times" w:cs="Times"/>
          <w:color w:val="222222"/>
          <w:lang w:val="en-US"/>
        </w:rPr>
        <w:t>he impetus for</w:t>
      </w:r>
      <w:r w:rsidR="004D61EA">
        <w:rPr>
          <w:rFonts w:ascii="Times" w:eastAsiaTheme="minorHAnsi" w:hAnsi="Times" w:cs="Times"/>
          <w:color w:val="222222"/>
          <w:lang w:val="en-US"/>
        </w:rPr>
        <w:t xml:space="preserve"> change was the civil right movement and the eventual legislation </w:t>
      </w:r>
      <w:r w:rsidR="00554EFC">
        <w:rPr>
          <w:rFonts w:ascii="Times" w:eastAsiaTheme="minorHAnsi" w:hAnsi="Times" w:cs="Times"/>
          <w:color w:val="222222"/>
          <w:lang w:val="en-US"/>
        </w:rPr>
        <w:t>that</w:t>
      </w:r>
      <w:r w:rsidR="004D61EA">
        <w:rPr>
          <w:rFonts w:ascii="Times" w:eastAsiaTheme="minorHAnsi" w:hAnsi="Times" w:cs="Times"/>
          <w:color w:val="222222"/>
          <w:lang w:val="en-US"/>
        </w:rPr>
        <w:t xml:space="preserve"> provide </w:t>
      </w:r>
      <w:r w:rsidR="004A07AA">
        <w:rPr>
          <w:rFonts w:ascii="Times" w:eastAsiaTheme="minorHAnsi" w:hAnsi="Times" w:cs="Times"/>
          <w:color w:val="222222"/>
          <w:lang w:val="en-US"/>
        </w:rPr>
        <w:t>equality under the law</w:t>
      </w:r>
      <w:r w:rsidR="004D61EA">
        <w:rPr>
          <w:rFonts w:ascii="Times" w:eastAsiaTheme="minorHAnsi" w:hAnsi="Times" w:cs="Times"/>
          <w:color w:val="222222"/>
          <w:lang w:val="en-US"/>
        </w:rPr>
        <w:t xml:space="preserve"> </w:t>
      </w:r>
      <w:r w:rsidR="00554EFC">
        <w:rPr>
          <w:rFonts w:ascii="Times" w:eastAsiaTheme="minorHAnsi" w:hAnsi="Times" w:cs="Times"/>
          <w:color w:val="222222"/>
          <w:lang w:val="en-US"/>
        </w:rPr>
        <w:t xml:space="preserve">is a </w:t>
      </w:r>
      <w:r w:rsidR="004D61EA">
        <w:rPr>
          <w:rFonts w:ascii="Times" w:eastAsiaTheme="minorHAnsi" w:hAnsi="Times" w:cs="Times"/>
          <w:color w:val="222222"/>
          <w:lang w:val="en-US"/>
        </w:rPr>
        <w:t>bookmark in history</w:t>
      </w:r>
      <w:r w:rsidR="00554EFC">
        <w:rPr>
          <w:rFonts w:ascii="Times" w:eastAsiaTheme="minorHAnsi" w:hAnsi="Times" w:cs="Times"/>
          <w:color w:val="222222"/>
          <w:lang w:val="en-US"/>
        </w:rPr>
        <w:t>.  This premise</w:t>
      </w:r>
      <w:r w:rsidR="004D61EA">
        <w:rPr>
          <w:rFonts w:ascii="Times" w:eastAsiaTheme="minorHAnsi" w:hAnsi="Times" w:cs="Times"/>
          <w:color w:val="222222"/>
          <w:lang w:val="en-US"/>
        </w:rPr>
        <w:t xml:space="preserve"> </w:t>
      </w:r>
      <w:r w:rsidR="00554EFC">
        <w:rPr>
          <w:rFonts w:ascii="Times" w:eastAsiaTheme="minorHAnsi" w:hAnsi="Times" w:cs="Times"/>
          <w:color w:val="222222"/>
          <w:lang w:val="en-US"/>
        </w:rPr>
        <w:t>is supported by</w:t>
      </w:r>
      <w:r w:rsidR="004D61EA">
        <w:rPr>
          <w:rFonts w:ascii="Times" w:eastAsiaTheme="minorHAnsi" w:hAnsi="Times" w:cs="Times"/>
          <w:color w:val="222222"/>
          <w:lang w:val="en-US"/>
        </w:rPr>
        <w:t xml:space="preserve"> the data that Aranda uses to show </w:t>
      </w:r>
      <w:r w:rsidR="004A07AA">
        <w:rPr>
          <w:rFonts w:ascii="Times" w:eastAsiaTheme="minorHAnsi" w:hAnsi="Times" w:cs="Times"/>
          <w:color w:val="222222"/>
          <w:lang w:val="en-US"/>
        </w:rPr>
        <w:t>substantial growth in minority participation in the civilian labor workforce after the Civil Right Act of 1964 was enacted.</w:t>
      </w:r>
      <w:r w:rsidR="004D61EA">
        <w:rPr>
          <w:rFonts w:ascii="Times" w:eastAsiaTheme="minorHAnsi" w:hAnsi="Times" w:cs="Times"/>
          <w:color w:val="222222"/>
          <w:lang w:val="en-US"/>
        </w:rPr>
        <w:t xml:space="preserve">  </w:t>
      </w:r>
      <w:r w:rsidR="00554EFC">
        <w:rPr>
          <w:rFonts w:ascii="Times" w:eastAsiaTheme="minorHAnsi" w:hAnsi="Times" w:cs="Times"/>
          <w:color w:val="222222"/>
          <w:lang w:val="en-US"/>
        </w:rPr>
        <w:t xml:space="preserve">Aranda builds the existence of a problem through historical examples of bias and inequality. By annotating the events give the reader background of the problem’s origin by using a linear timeline to show changes in perceptions of </w:t>
      </w:r>
      <w:r w:rsidR="00FA5BFA">
        <w:rPr>
          <w:rFonts w:ascii="Times" w:eastAsiaTheme="minorHAnsi" w:hAnsi="Times" w:cs="Times"/>
          <w:color w:val="222222"/>
          <w:lang w:val="en-US"/>
        </w:rPr>
        <w:t>African Americans</w:t>
      </w:r>
      <w:r w:rsidR="00554EFC">
        <w:rPr>
          <w:rFonts w:ascii="Times" w:eastAsiaTheme="minorHAnsi" w:hAnsi="Times" w:cs="Times"/>
          <w:color w:val="222222"/>
          <w:lang w:val="en-US"/>
        </w:rPr>
        <w:t xml:space="preserve"> in the workplace.  In doing so, Aranda also </w:t>
      </w:r>
      <w:r w:rsidR="00A96ED9">
        <w:rPr>
          <w:rFonts w:ascii="Times" w:eastAsiaTheme="minorHAnsi" w:hAnsi="Times" w:cs="Times"/>
          <w:color w:val="222222"/>
          <w:lang w:val="en-US"/>
        </w:rPr>
        <w:t>demonstrate</w:t>
      </w:r>
      <w:r w:rsidR="00554EFC">
        <w:rPr>
          <w:rFonts w:ascii="Times" w:eastAsiaTheme="minorHAnsi" w:hAnsi="Times" w:cs="Times"/>
          <w:color w:val="222222"/>
          <w:lang w:val="en-US"/>
        </w:rPr>
        <w:t xml:space="preserve"> the </w:t>
      </w:r>
      <w:r w:rsidR="00A96ED9">
        <w:rPr>
          <w:rFonts w:ascii="Times" w:eastAsiaTheme="minorHAnsi" w:hAnsi="Times" w:cs="Times"/>
          <w:color w:val="222222"/>
          <w:lang w:val="en-US"/>
        </w:rPr>
        <w:t xml:space="preserve">statistical </w:t>
      </w:r>
      <w:r w:rsidR="00554EFC">
        <w:rPr>
          <w:rFonts w:ascii="Times" w:eastAsiaTheme="minorHAnsi" w:hAnsi="Times" w:cs="Times"/>
          <w:color w:val="222222"/>
          <w:lang w:val="en-US"/>
        </w:rPr>
        <w:t>increase</w:t>
      </w:r>
      <w:r w:rsidR="00A96ED9">
        <w:rPr>
          <w:rFonts w:ascii="Times" w:eastAsiaTheme="minorHAnsi" w:hAnsi="Times" w:cs="Times"/>
          <w:color w:val="222222"/>
          <w:lang w:val="en-US"/>
        </w:rPr>
        <w:t>s</w:t>
      </w:r>
      <w:r w:rsidR="00554EFC">
        <w:rPr>
          <w:rFonts w:ascii="Times" w:eastAsiaTheme="minorHAnsi" w:hAnsi="Times" w:cs="Times"/>
          <w:color w:val="222222"/>
          <w:lang w:val="en-US"/>
        </w:rPr>
        <w:t xml:space="preserve"> </w:t>
      </w:r>
      <w:r w:rsidR="00A96ED9">
        <w:rPr>
          <w:rFonts w:ascii="Times" w:eastAsiaTheme="minorHAnsi" w:hAnsi="Times" w:cs="Times"/>
          <w:color w:val="222222"/>
          <w:lang w:val="en-US"/>
        </w:rPr>
        <w:t xml:space="preserve">of </w:t>
      </w:r>
      <w:r w:rsidR="00FA5BFA">
        <w:rPr>
          <w:rFonts w:ascii="Times" w:eastAsiaTheme="minorHAnsi" w:hAnsi="Times" w:cs="Times"/>
          <w:color w:val="222222"/>
          <w:lang w:val="en-US"/>
        </w:rPr>
        <w:t>African Americans</w:t>
      </w:r>
      <w:r w:rsidR="00A96ED9">
        <w:rPr>
          <w:rFonts w:ascii="Times" w:eastAsiaTheme="minorHAnsi" w:hAnsi="Times" w:cs="Times"/>
          <w:color w:val="222222"/>
          <w:lang w:val="en-US"/>
        </w:rPr>
        <w:t xml:space="preserve"> in </w:t>
      </w:r>
      <w:r w:rsidR="00554EFC">
        <w:rPr>
          <w:rFonts w:ascii="Times" w:eastAsiaTheme="minorHAnsi" w:hAnsi="Times" w:cs="Times"/>
          <w:color w:val="222222"/>
          <w:lang w:val="en-US"/>
        </w:rPr>
        <w:t>in the civilian labor workforce while</w:t>
      </w:r>
      <w:r w:rsidR="00A96ED9">
        <w:rPr>
          <w:rFonts w:ascii="Times" w:eastAsiaTheme="minorHAnsi" w:hAnsi="Times" w:cs="Times"/>
          <w:color w:val="222222"/>
          <w:lang w:val="en-US"/>
        </w:rPr>
        <w:t xml:space="preserve"> also</w:t>
      </w:r>
      <w:r w:rsidR="00554EFC">
        <w:rPr>
          <w:rFonts w:ascii="Times" w:eastAsiaTheme="minorHAnsi" w:hAnsi="Times" w:cs="Times"/>
          <w:color w:val="222222"/>
          <w:lang w:val="en-US"/>
        </w:rPr>
        <w:t xml:space="preserve"> presenting a rise in the number of </w:t>
      </w:r>
      <w:r w:rsidR="00FA5BFA">
        <w:rPr>
          <w:rFonts w:ascii="Times" w:eastAsiaTheme="minorHAnsi" w:hAnsi="Times" w:cs="Times"/>
          <w:color w:val="222222"/>
          <w:lang w:val="en-US"/>
        </w:rPr>
        <w:t>African Americans</w:t>
      </w:r>
      <w:r w:rsidR="00554EFC">
        <w:rPr>
          <w:rFonts w:ascii="Times" w:eastAsiaTheme="minorHAnsi" w:hAnsi="Times" w:cs="Times"/>
          <w:color w:val="222222"/>
          <w:lang w:val="en-US"/>
        </w:rPr>
        <w:t xml:space="preserve"> in leadership positions. Aranda used data from the </w:t>
      </w:r>
      <w:r w:rsidR="00554EFC" w:rsidRPr="004A07AA">
        <w:rPr>
          <w:rFonts w:ascii="Times" w:eastAsiaTheme="minorHAnsi" w:hAnsi="Times" w:cs="Times"/>
          <w:color w:val="222222"/>
          <w:lang w:val="en-US"/>
        </w:rPr>
        <w:t xml:space="preserve">U.S. Equal Employment Opportunity Commission </w:t>
      </w:r>
      <w:r w:rsidR="00554EFC">
        <w:rPr>
          <w:rFonts w:ascii="Times" w:eastAsiaTheme="minorHAnsi" w:hAnsi="Times" w:cs="Times"/>
          <w:color w:val="222222"/>
          <w:lang w:val="en-US"/>
        </w:rPr>
        <w:t xml:space="preserve">to document the </w:t>
      </w:r>
      <w:r w:rsidR="00554EFC" w:rsidRPr="004A07AA">
        <w:rPr>
          <w:rFonts w:ascii="Times" w:eastAsiaTheme="minorHAnsi" w:hAnsi="Times" w:cs="Times"/>
          <w:color w:val="222222"/>
          <w:lang w:val="en-US"/>
        </w:rPr>
        <w:t xml:space="preserve">steady rise in the employment rate for </w:t>
      </w:r>
      <w:r w:rsidR="00FA5BFA">
        <w:rPr>
          <w:rFonts w:ascii="Times" w:eastAsiaTheme="minorHAnsi" w:hAnsi="Times" w:cs="Times"/>
          <w:color w:val="222222"/>
          <w:lang w:val="en-US"/>
        </w:rPr>
        <w:t>African Americans</w:t>
      </w:r>
      <w:r w:rsidR="00554EFC" w:rsidRPr="004A07AA">
        <w:rPr>
          <w:rFonts w:ascii="Times" w:eastAsiaTheme="minorHAnsi" w:hAnsi="Times" w:cs="Times"/>
          <w:color w:val="222222"/>
          <w:lang w:val="en-US"/>
        </w:rPr>
        <w:t xml:space="preserve"> in the private industry</w:t>
      </w:r>
      <w:r w:rsidR="00554EFC">
        <w:rPr>
          <w:rFonts w:ascii="Times" w:eastAsiaTheme="minorHAnsi" w:hAnsi="Times" w:cs="Times"/>
          <w:color w:val="222222"/>
          <w:lang w:val="en-US"/>
        </w:rPr>
        <w:t xml:space="preserve">.  </w:t>
      </w:r>
      <w:r w:rsidR="00A96ED9">
        <w:rPr>
          <w:rFonts w:ascii="Times" w:eastAsiaTheme="minorHAnsi" w:hAnsi="Times" w:cs="Times"/>
          <w:color w:val="222222"/>
          <w:lang w:val="en-US"/>
        </w:rPr>
        <w:t>Even though there was a</w:t>
      </w:r>
      <w:r w:rsidR="00554EFC">
        <w:rPr>
          <w:rFonts w:ascii="Times" w:eastAsiaTheme="minorHAnsi" w:hAnsi="Times" w:cs="Times"/>
          <w:color w:val="222222"/>
          <w:lang w:val="en-US"/>
        </w:rPr>
        <w:t xml:space="preserve"> document</w:t>
      </w:r>
      <w:r w:rsidR="00A96ED9">
        <w:rPr>
          <w:rFonts w:ascii="Times" w:eastAsiaTheme="minorHAnsi" w:hAnsi="Times" w:cs="Times"/>
          <w:color w:val="222222"/>
          <w:lang w:val="en-US"/>
        </w:rPr>
        <w:t>ed</w:t>
      </w:r>
      <w:r w:rsidR="00554EFC">
        <w:rPr>
          <w:rFonts w:ascii="Times" w:eastAsiaTheme="minorHAnsi" w:hAnsi="Times" w:cs="Times"/>
          <w:color w:val="222222"/>
          <w:lang w:val="en-US"/>
        </w:rPr>
        <w:t xml:space="preserve"> rise in </w:t>
      </w:r>
      <w:r w:rsidR="00A96ED9" w:rsidRPr="004A07AA">
        <w:rPr>
          <w:rFonts w:ascii="Times" w:eastAsiaTheme="minorHAnsi" w:hAnsi="Times" w:cs="Times"/>
          <w:color w:val="222222"/>
          <w:lang w:val="en-US"/>
        </w:rPr>
        <w:t>leadership positions</w:t>
      </w:r>
      <w:r w:rsidR="00A96ED9">
        <w:rPr>
          <w:rFonts w:ascii="Times" w:eastAsiaTheme="minorHAnsi" w:hAnsi="Times" w:cs="Times"/>
          <w:color w:val="222222"/>
          <w:lang w:val="en-US"/>
        </w:rPr>
        <w:t xml:space="preserve"> held by </w:t>
      </w:r>
      <w:r w:rsidR="00FA5BFA">
        <w:rPr>
          <w:rFonts w:ascii="Times" w:eastAsiaTheme="minorHAnsi" w:hAnsi="Times" w:cs="Times"/>
          <w:color w:val="222222"/>
          <w:lang w:val="en-US"/>
        </w:rPr>
        <w:t>African Americans</w:t>
      </w:r>
      <w:r w:rsidR="00A96ED9">
        <w:rPr>
          <w:rFonts w:ascii="Times" w:eastAsiaTheme="minorHAnsi" w:hAnsi="Times" w:cs="Times"/>
          <w:color w:val="222222"/>
          <w:lang w:val="en-US"/>
        </w:rPr>
        <w:t>,</w:t>
      </w:r>
      <w:r w:rsidR="00554EFC">
        <w:rPr>
          <w:rFonts w:ascii="Times" w:eastAsiaTheme="minorHAnsi" w:hAnsi="Times" w:cs="Times"/>
          <w:color w:val="222222"/>
          <w:lang w:val="en-US"/>
        </w:rPr>
        <w:t xml:space="preserve"> a disparity </w:t>
      </w:r>
      <w:r w:rsidR="00A96ED9">
        <w:rPr>
          <w:rFonts w:ascii="Times" w:eastAsiaTheme="minorHAnsi" w:hAnsi="Times" w:cs="Times"/>
          <w:color w:val="222222"/>
          <w:lang w:val="en-US"/>
        </w:rPr>
        <w:t xml:space="preserve">was and is prevalent </w:t>
      </w:r>
      <w:r w:rsidR="00554EFC">
        <w:rPr>
          <w:rFonts w:ascii="Times" w:eastAsiaTheme="minorHAnsi" w:hAnsi="Times" w:cs="Times"/>
          <w:color w:val="222222"/>
          <w:lang w:val="en-US"/>
        </w:rPr>
        <w:t xml:space="preserve">in </w:t>
      </w:r>
      <w:r w:rsidR="00A96ED9">
        <w:rPr>
          <w:rFonts w:ascii="Times" w:eastAsiaTheme="minorHAnsi" w:hAnsi="Times" w:cs="Times"/>
          <w:color w:val="222222"/>
          <w:lang w:val="en-US"/>
        </w:rPr>
        <w:t xml:space="preserve">the minority </w:t>
      </w:r>
      <w:r w:rsidR="00554EFC">
        <w:rPr>
          <w:rFonts w:ascii="Times" w:eastAsiaTheme="minorHAnsi" w:hAnsi="Times" w:cs="Times"/>
          <w:color w:val="222222"/>
          <w:lang w:val="en-US"/>
        </w:rPr>
        <w:t>representation in executive positions versus positions held as laborers.</w:t>
      </w:r>
    </w:p>
    <w:p w14:paraId="0CEC89B9" w14:textId="24749425" w:rsidR="007C533E" w:rsidRDefault="00A96ED9" w:rsidP="00621521">
      <w:pPr>
        <w:autoSpaceDE w:val="0"/>
        <w:autoSpaceDN w:val="0"/>
        <w:adjustRightInd w:val="0"/>
        <w:spacing w:before="100" w:after="100" w:line="480" w:lineRule="auto"/>
        <w:ind w:firstLine="720"/>
        <w:jc w:val="both"/>
        <w:rPr>
          <w:rFonts w:ascii="Times" w:eastAsiaTheme="minorHAnsi" w:hAnsi="Times" w:cs="Times"/>
          <w:color w:val="222222"/>
          <w:lang w:val="en-US"/>
        </w:rPr>
      </w:pPr>
      <w:r>
        <w:rPr>
          <w:rFonts w:ascii="Times" w:eastAsiaTheme="minorHAnsi" w:hAnsi="Times" w:cs="Times"/>
          <w:color w:val="222222"/>
          <w:lang w:val="en-US"/>
        </w:rPr>
        <w:t xml:space="preserve">At this point Aranda has not introduced the reader to the problem statement. </w:t>
      </w:r>
      <w:r w:rsidR="007C533E">
        <w:rPr>
          <w:rFonts w:ascii="Times" w:eastAsiaTheme="minorHAnsi" w:hAnsi="Times" w:cs="Times"/>
          <w:color w:val="222222"/>
          <w:lang w:val="en-US"/>
        </w:rPr>
        <w:t>I</w:t>
      </w:r>
      <w:r>
        <w:rPr>
          <w:rFonts w:ascii="Times" w:eastAsiaTheme="minorHAnsi" w:hAnsi="Times" w:cs="Times"/>
          <w:color w:val="222222"/>
          <w:lang w:val="en-US"/>
        </w:rPr>
        <w:t>nstead build</w:t>
      </w:r>
      <w:r w:rsidR="007C533E">
        <w:rPr>
          <w:rFonts w:ascii="Times" w:eastAsiaTheme="minorHAnsi" w:hAnsi="Times" w:cs="Times"/>
          <w:color w:val="222222"/>
          <w:lang w:val="en-US"/>
        </w:rPr>
        <w:t>s</w:t>
      </w:r>
      <w:r>
        <w:rPr>
          <w:rFonts w:ascii="Times" w:eastAsiaTheme="minorHAnsi" w:hAnsi="Times" w:cs="Times"/>
          <w:color w:val="222222"/>
          <w:lang w:val="en-US"/>
        </w:rPr>
        <w:t xml:space="preserve"> the case that </w:t>
      </w:r>
      <w:r w:rsidR="007C533E">
        <w:rPr>
          <w:rFonts w:ascii="Times" w:eastAsiaTheme="minorHAnsi" w:hAnsi="Times" w:cs="Times"/>
          <w:color w:val="222222"/>
          <w:lang w:val="en-US"/>
        </w:rPr>
        <w:t>“r</w:t>
      </w:r>
      <w:r w:rsidR="007C533E" w:rsidRPr="007C533E">
        <w:rPr>
          <w:rFonts w:ascii="Times" w:eastAsiaTheme="minorHAnsi" w:hAnsi="Times" w:cs="Times"/>
          <w:color w:val="222222"/>
          <w:lang w:val="en-US"/>
        </w:rPr>
        <w:t xml:space="preserve">acial biases and racism are still problematic, regardless of whether it is </w:t>
      </w:r>
      <w:r w:rsidR="007C533E" w:rsidRPr="007C533E">
        <w:rPr>
          <w:rFonts w:ascii="Times" w:eastAsiaTheme="minorHAnsi" w:hAnsi="Times" w:cs="Times"/>
          <w:color w:val="222222"/>
          <w:lang w:val="en-US"/>
        </w:rPr>
        <w:lastRenderedPageBreak/>
        <w:t>conscious or unconscious, particularly within the workplace</w:t>
      </w:r>
      <w:r w:rsidR="007C533E">
        <w:rPr>
          <w:rFonts w:ascii="Times" w:eastAsiaTheme="minorHAnsi" w:hAnsi="Times" w:cs="Times"/>
          <w:color w:val="222222"/>
          <w:lang w:val="en-US"/>
        </w:rPr>
        <w:t xml:space="preserve">”. </w:t>
      </w:r>
      <w:r w:rsidR="004D61EA">
        <w:rPr>
          <w:rFonts w:ascii="Times" w:eastAsiaTheme="minorHAnsi" w:hAnsi="Times" w:cs="Times"/>
          <w:color w:val="222222"/>
          <w:lang w:val="en-US"/>
        </w:rPr>
        <w:t xml:space="preserve"> </w:t>
      </w:r>
      <w:r w:rsidR="007C533E">
        <w:rPr>
          <w:rFonts w:ascii="Times" w:eastAsiaTheme="minorHAnsi" w:hAnsi="Times" w:cs="Times"/>
          <w:color w:val="222222"/>
          <w:lang w:val="en-US"/>
        </w:rPr>
        <w:t xml:space="preserve">Aranda details links to the </w:t>
      </w:r>
      <w:r w:rsidR="00516AB4">
        <w:rPr>
          <w:rFonts w:ascii="Times" w:eastAsiaTheme="minorHAnsi" w:hAnsi="Times" w:cs="Times"/>
          <w:color w:val="222222"/>
          <w:lang w:val="en-US"/>
        </w:rPr>
        <w:t xml:space="preserve">leader member exchange theory, the </w:t>
      </w:r>
      <w:r w:rsidR="003F5AF1">
        <w:rPr>
          <w:rFonts w:ascii="Times" w:eastAsiaTheme="minorHAnsi" w:hAnsi="Times" w:cs="Times"/>
          <w:color w:val="222222"/>
          <w:lang w:val="en-US"/>
        </w:rPr>
        <w:t>SILT</w:t>
      </w:r>
      <w:r w:rsidR="00516AB4">
        <w:rPr>
          <w:rFonts w:ascii="Times" w:eastAsiaTheme="minorHAnsi" w:hAnsi="Times" w:cs="Times"/>
          <w:color w:val="222222"/>
          <w:lang w:val="en-US"/>
        </w:rPr>
        <w:t xml:space="preserve"> and the aversive racism theory </w:t>
      </w:r>
      <w:r w:rsidR="00CC6BA0">
        <w:rPr>
          <w:rFonts w:ascii="Times" w:eastAsiaTheme="minorHAnsi" w:hAnsi="Times" w:cs="Times"/>
          <w:color w:val="222222"/>
          <w:lang w:val="en-US"/>
        </w:rPr>
        <w:t xml:space="preserve">to develop the theory that “the </w:t>
      </w:r>
      <w:r w:rsidR="00CC6BA0" w:rsidRPr="00CC6BA0">
        <w:rPr>
          <w:rFonts w:ascii="Times" w:eastAsiaTheme="minorHAnsi" w:hAnsi="Times" w:cs="Times"/>
          <w:color w:val="222222"/>
          <w:lang w:val="en-US"/>
        </w:rPr>
        <w:t>strength of th</w:t>
      </w:r>
      <w:r w:rsidR="00CC6BA0">
        <w:rPr>
          <w:rFonts w:ascii="Times" w:eastAsiaTheme="minorHAnsi" w:hAnsi="Times" w:cs="Times"/>
          <w:color w:val="222222"/>
          <w:lang w:val="en-US"/>
        </w:rPr>
        <w:t xml:space="preserve">e leader and subordinate </w:t>
      </w:r>
      <w:r w:rsidR="00CC6BA0" w:rsidRPr="00CC6BA0">
        <w:rPr>
          <w:rFonts w:ascii="Times" w:eastAsiaTheme="minorHAnsi" w:hAnsi="Times" w:cs="Times"/>
          <w:color w:val="222222"/>
          <w:lang w:val="en-US"/>
        </w:rPr>
        <w:t xml:space="preserve">relationship can be influenced by the behaviors and actions of each person. These behaviors and actions can be a strong enough issue in the aversive racism paradigm to elicit observable prejudicial actions and attribution error. Behaviors of minority leaders are viewed differently than behaviors of </w:t>
      </w:r>
      <w:r w:rsidR="002F24B2">
        <w:rPr>
          <w:rFonts w:ascii="Times" w:eastAsiaTheme="minorHAnsi" w:hAnsi="Times" w:cs="Times"/>
          <w:color w:val="222222"/>
          <w:lang w:val="en-US"/>
        </w:rPr>
        <w:t>Caucasian</w:t>
      </w:r>
      <w:r w:rsidR="00CC6BA0" w:rsidRPr="00CC6BA0">
        <w:rPr>
          <w:rFonts w:ascii="Times" w:eastAsiaTheme="minorHAnsi" w:hAnsi="Times" w:cs="Times"/>
          <w:color w:val="222222"/>
          <w:lang w:val="en-US"/>
        </w:rPr>
        <w:t xml:space="preserve"> leaders.</w:t>
      </w:r>
      <w:r w:rsidR="00CC6BA0">
        <w:rPr>
          <w:rFonts w:ascii="Times" w:eastAsiaTheme="minorHAnsi" w:hAnsi="Times" w:cs="Times"/>
          <w:color w:val="222222"/>
          <w:lang w:val="en-US"/>
        </w:rPr>
        <w:t xml:space="preserve">” </w:t>
      </w:r>
      <w:r w:rsidR="00CC6BA0">
        <w:rPr>
          <w:rFonts w:ascii="Times" w:eastAsiaTheme="minorHAnsi" w:hAnsi="Times" w:cs="Times"/>
          <w:lang w:val="en-US"/>
        </w:rPr>
        <w:t>(Aranda, 2017, P. 10) This led Aranda to examine th</w:t>
      </w:r>
      <w:r w:rsidR="00CC6BA0" w:rsidRPr="00CC6BA0">
        <w:rPr>
          <w:rFonts w:ascii="Times" w:eastAsiaTheme="minorHAnsi" w:hAnsi="Times" w:cs="Times"/>
          <w:lang w:val="en-US"/>
        </w:rPr>
        <w:t xml:space="preserve">e </w:t>
      </w:r>
      <w:r w:rsidR="00CC6BA0">
        <w:rPr>
          <w:rFonts w:ascii="Times" w:eastAsiaTheme="minorHAnsi" w:hAnsi="Times" w:cs="Times"/>
          <w:lang w:val="en-US"/>
        </w:rPr>
        <w:t>b</w:t>
      </w:r>
      <w:r w:rsidR="00CC6BA0" w:rsidRPr="00CC6BA0">
        <w:rPr>
          <w:rFonts w:ascii="Times" w:eastAsiaTheme="minorHAnsi" w:hAnsi="Times" w:cs="Times"/>
          <w:lang w:val="en-US"/>
        </w:rPr>
        <w:t xml:space="preserve">ehaviors </w:t>
      </w:r>
      <w:r w:rsidR="00CC6BA0">
        <w:rPr>
          <w:rFonts w:ascii="Times" w:eastAsiaTheme="minorHAnsi" w:hAnsi="Times" w:cs="Times"/>
          <w:lang w:val="en-US"/>
        </w:rPr>
        <w:t>leaders portray to their followers and</w:t>
      </w:r>
      <w:r w:rsidR="00CC6BA0" w:rsidRPr="00CC6BA0">
        <w:rPr>
          <w:rFonts w:ascii="Times" w:eastAsiaTheme="minorHAnsi" w:hAnsi="Times" w:cs="Times"/>
          <w:lang w:val="en-US"/>
        </w:rPr>
        <w:t xml:space="preserve"> are often determined by the type of leadership style they are utilizing</w:t>
      </w:r>
      <w:r w:rsidR="00CC6BA0">
        <w:rPr>
          <w:rFonts w:ascii="Times" w:eastAsiaTheme="minorHAnsi" w:hAnsi="Times" w:cs="Times"/>
          <w:lang w:val="en-US"/>
        </w:rPr>
        <w:t>.  “</w:t>
      </w:r>
      <w:r w:rsidR="00CC6BA0" w:rsidRPr="00CC6BA0">
        <w:rPr>
          <w:rFonts w:ascii="Times" w:eastAsiaTheme="minorHAnsi" w:hAnsi="Times" w:cs="Times"/>
          <w:lang w:val="en-US"/>
        </w:rPr>
        <w:t>The leadership style they use is important as it affects the perceptions and attitudes of the employees towards their manager</w:t>
      </w:r>
      <w:r w:rsidR="00CC6BA0">
        <w:rPr>
          <w:rFonts w:ascii="Times" w:eastAsiaTheme="minorHAnsi" w:hAnsi="Times" w:cs="Times"/>
          <w:lang w:val="en-US"/>
        </w:rPr>
        <w:t>”. (Aranda, 2017, P. 11)</w:t>
      </w:r>
    </w:p>
    <w:p w14:paraId="2B71058E" w14:textId="33676B3C" w:rsidR="00621521" w:rsidRDefault="004149AE" w:rsidP="00621521">
      <w:pPr>
        <w:autoSpaceDE w:val="0"/>
        <w:autoSpaceDN w:val="0"/>
        <w:adjustRightInd w:val="0"/>
        <w:spacing w:before="100" w:after="100" w:line="480" w:lineRule="auto"/>
        <w:ind w:firstLine="720"/>
        <w:jc w:val="both"/>
        <w:rPr>
          <w:rFonts w:ascii="Times" w:eastAsiaTheme="minorHAnsi" w:hAnsi="Times" w:cs="Times"/>
          <w:color w:val="222222"/>
          <w:lang w:val="en-US"/>
        </w:rPr>
      </w:pPr>
      <w:r>
        <w:rPr>
          <w:rFonts w:ascii="Times" w:eastAsiaTheme="minorHAnsi" w:hAnsi="Times" w:cs="Times"/>
          <w:color w:val="222222"/>
          <w:lang w:val="en-US"/>
        </w:rPr>
        <w:t xml:space="preserve">The implied purpose statement is </w:t>
      </w:r>
      <w:r w:rsidR="00733D63">
        <w:rPr>
          <w:rFonts w:ascii="Times" w:eastAsiaTheme="minorHAnsi" w:hAnsi="Times" w:cs="Times"/>
          <w:color w:val="222222"/>
          <w:lang w:val="en-US"/>
        </w:rPr>
        <w:t xml:space="preserve">the study </w:t>
      </w:r>
      <w:r w:rsidRPr="004149AE">
        <w:rPr>
          <w:rFonts w:ascii="Times" w:eastAsiaTheme="minorHAnsi" w:hAnsi="Times" w:cs="Times"/>
          <w:color w:val="222222"/>
          <w:lang w:val="en-US"/>
        </w:rPr>
        <w:t>examine</w:t>
      </w:r>
      <w:r w:rsidR="00733D63">
        <w:rPr>
          <w:rFonts w:ascii="Times" w:eastAsiaTheme="minorHAnsi" w:hAnsi="Times" w:cs="Times"/>
          <w:color w:val="222222"/>
          <w:lang w:val="en-US"/>
        </w:rPr>
        <w:t>s</w:t>
      </w:r>
      <w:r w:rsidRPr="004149AE">
        <w:rPr>
          <w:rFonts w:ascii="Times" w:eastAsiaTheme="minorHAnsi" w:hAnsi="Times" w:cs="Times"/>
          <w:color w:val="222222"/>
          <w:lang w:val="en-US"/>
        </w:rPr>
        <w:t xml:space="preserve"> how leadership style (charismatic versus autocratic), organizational outcomes (success versus failure), and the race of the leader (African American or Caucasian) influenced causal attribution and the leader’s performance evaluation.</w:t>
      </w:r>
      <w:r>
        <w:rPr>
          <w:rFonts w:ascii="Times" w:eastAsiaTheme="minorHAnsi" w:hAnsi="Times" w:cs="Times"/>
          <w:color w:val="222222"/>
          <w:lang w:val="en-US"/>
        </w:rPr>
        <w:t xml:space="preserve"> </w:t>
      </w:r>
      <w:r>
        <w:rPr>
          <w:rFonts w:ascii="Times" w:eastAsiaTheme="minorHAnsi" w:hAnsi="Times" w:cs="Times"/>
          <w:lang w:val="en-US"/>
        </w:rPr>
        <w:t>(Aranda, 2017, P. 13)</w:t>
      </w:r>
      <w:r w:rsidR="00733D63">
        <w:rPr>
          <w:rFonts w:ascii="Times" w:eastAsiaTheme="minorHAnsi" w:hAnsi="Times" w:cs="Times"/>
          <w:lang w:val="en-US"/>
        </w:rPr>
        <w:t xml:space="preserve"> However, as mentioned earlier Aranda does not make this statement during the course of the </w:t>
      </w:r>
      <w:r w:rsidR="00516AB4">
        <w:rPr>
          <w:rFonts w:ascii="Times" w:eastAsiaTheme="minorHAnsi" w:hAnsi="Times" w:cs="Times"/>
          <w:lang w:val="en-US"/>
        </w:rPr>
        <w:t xml:space="preserve">problem statement section of the dissertation and is acknowledge in the current study and research section  </w:t>
      </w:r>
      <w:r w:rsidR="004D61EA">
        <w:rPr>
          <w:rFonts w:ascii="Times" w:eastAsiaTheme="minorHAnsi" w:hAnsi="Times" w:cs="Times"/>
          <w:color w:val="222222"/>
          <w:lang w:val="en-US"/>
        </w:rPr>
        <w:t>According to Roberts and Hyatt, failing to get to the point is the first common mistake when contriving the problem statement.  In this instance Aranda discuss several elements that attribute to the perceived problem but never states the problem outright.</w:t>
      </w:r>
      <w:r w:rsidR="00733D63">
        <w:rPr>
          <w:rFonts w:ascii="Times" w:eastAsiaTheme="minorHAnsi" w:hAnsi="Times" w:cs="Times"/>
          <w:color w:val="222222"/>
          <w:lang w:val="en-US"/>
        </w:rPr>
        <w:t xml:space="preserve">  Aranda research is an extension of previous research</w:t>
      </w:r>
      <w:r w:rsidR="00073949">
        <w:rPr>
          <w:rFonts w:ascii="Times" w:eastAsiaTheme="minorHAnsi" w:hAnsi="Times" w:cs="Times"/>
          <w:color w:val="222222"/>
          <w:lang w:val="en-US"/>
        </w:rPr>
        <w:t xml:space="preserve">. Since the research can be considered an extension of previous research the attributing theories have been tested and would prove to be vital in predicting the validity of Aranda’s research.  Additionally, Roberts and Hyatt add extraneous issues to the list of common mistakes dissertation writer make.  In this case, why was the history prior to the </w:t>
      </w:r>
      <w:r w:rsidR="002372F1">
        <w:rPr>
          <w:rFonts w:ascii="Times" w:eastAsiaTheme="minorHAnsi" w:hAnsi="Times" w:cs="Times"/>
          <w:color w:val="222222"/>
          <w:lang w:val="en-US"/>
        </w:rPr>
        <w:t>1964</w:t>
      </w:r>
      <w:r w:rsidR="00073949">
        <w:rPr>
          <w:rFonts w:ascii="Times" w:eastAsiaTheme="minorHAnsi" w:hAnsi="Times" w:cs="Times"/>
          <w:color w:val="222222"/>
          <w:lang w:val="en-US"/>
        </w:rPr>
        <w:t xml:space="preserve"> presented.  The references were outdated and the </w:t>
      </w:r>
      <w:r w:rsidR="00073949">
        <w:rPr>
          <w:rFonts w:ascii="Times" w:eastAsiaTheme="minorHAnsi" w:hAnsi="Times" w:cs="Times"/>
          <w:color w:val="222222"/>
          <w:lang w:val="en-US"/>
        </w:rPr>
        <w:lastRenderedPageBreak/>
        <w:t xml:space="preserve">dialogue that surrounded </w:t>
      </w:r>
      <w:r w:rsidR="002372F1">
        <w:rPr>
          <w:rFonts w:ascii="Times" w:eastAsiaTheme="minorHAnsi" w:hAnsi="Times" w:cs="Times"/>
          <w:color w:val="222222"/>
          <w:lang w:val="en-US"/>
        </w:rPr>
        <w:t xml:space="preserve">the Civil Rights Act </w:t>
      </w:r>
      <w:r w:rsidR="00073949">
        <w:rPr>
          <w:rFonts w:ascii="Times" w:eastAsiaTheme="minorHAnsi" w:hAnsi="Times" w:cs="Times"/>
          <w:color w:val="222222"/>
          <w:lang w:val="en-US"/>
        </w:rPr>
        <w:t>were strife with conjecture</w:t>
      </w:r>
      <w:r w:rsidR="002372F1">
        <w:rPr>
          <w:rFonts w:ascii="Times" w:eastAsiaTheme="minorHAnsi" w:hAnsi="Times" w:cs="Times"/>
          <w:color w:val="222222"/>
          <w:lang w:val="en-US"/>
        </w:rPr>
        <w:t xml:space="preserve">.  Another issue that arose was the </w:t>
      </w:r>
      <w:r w:rsidR="002372F1" w:rsidRPr="002372F1">
        <w:rPr>
          <w:rFonts w:ascii="Times" w:eastAsiaTheme="minorHAnsi" w:hAnsi="Times" w:cs="Times"/>
          <w:color w:val="222222"/>
          <w:lang w:val="en-US"/>
        </w:rPr>
        <w:t xml:space="preserve">population was not identified, nor was the significance of the research.  </w:t>
      </w:r>
    </w:p>
    <w:p w14:paraId="08E7D87C" w14:textId="505140ED" w:rsidR="00DF1CA5" w:rsidRPr="00621521" w:rsidRDefault="00971D38" w:rsidP="00531465">
      <w:pPr>
        <w:autoSpaceDE w:val="0"/>
        <w:autoSpaceDN w:val="0"/>
        <w:adjustRightInd w:val="0"/>
        <w:spacing w:before="100" w:after="100" w:line="480" w:lineRule="auto"/>
        <w:jc w:val="center"/>
        <w:rPr>
          <w:rFonts w:ascii="Times" w:eastAsiaTheme="minorHAnsi" w:hAnsi="Times" w:cs="Times"/>
          <w:color w:val="222222"/>
          <w:lang w:val="en-US"/>
        </w:rPr>
      </w:pPr>
      <w:r w:rsidRPr="00621521">
        <w:rPr>
          <w:b/>
        </w:rPr>
        <w:t>The Literature Review</w:t>
      </w:r>
    </w:p>
    <w:p w14:paraId="3B8E2A5F" w14:textId="5A1EE8CF" w:rsidR="00C77FE9" w:rsidRPr="00621521" w:rsidRDefault="00C77FE9" w:rsidP="00621521">
      <w:pPr>
        <w:pStyle w:val="ListParagraph"/>
        <w:spacing w:after="160" w:line="480" w:lineRule="auto"/>
        <w:ind w:left="0" w:firstLine="720"/>
        <w:jc w:val="both"/>
        <w:rPr>
          <w:highlight w:val="yellow"/>
        </w:rPr>
      </w:pPr>
      <w:r>
        <w:rPr>
          <w:rFonts w:ascii="Times" w:eastAsiaTheme="minorHAnsi" w:hAnsi="Times" w:cs="Times"/>
        </w:rPr>
        <w:t>Studies are prevalent on</w:t>
      </w:r>
      <w:r>
        <w:rPr>
          <w:rFonts w:eastAsiaTheme="minorHAnsi"/>
        </w:rPr>
        <w:t xml:space="preserve"> how race influences people perceptions. Studies have shown how individuals use physical race descriptions and other social category inclusions based on race. Still, there is an emergence of data that race can be indicated by social characteristics as well. Language used is often connected to race, for example "welfare" or "inner-city," make race prominent in social debates.</w:t>
      </w:r>
      <w:r>
        <w:rPr>
          <w:rFonts w:ascii="Times" w:eastAsiaTheme="minorHAnsi" w:hAnsi="Times" w:cs="Times"/>
        </w:rPr>
        <w:t xml:space="preserve"> (Freeman, Penner, Saperstein, Scheutz &amp; Ambady, 2011)</w:t>
      </w:r>
      <w:r>
        <w:rPr>
          <w:rFonts w:eastAsiaTheme="minorHAnsi"/>
        </w:rPr>
        <w:t xml:space="preserve"> However, the existing body of research dedicated to on how race impacts perception and effectiveness of minority leaders are limited. (</w:t>
      </w:r>
      <w:r>
        <w:rPr>
          <w:rFonts w:ascii="Times" w:eastAsiaTheme="minorHAnsi" w:hAnsi="Times" w:cs="Times"/>
          <w:color w:val="222222"/>
        </w:rPr>
        <w:t xml:space="preserve">Aranda, 2017). </w:t>
      </w:r>
      <w:r>
        <w:rPr>
          <w:rFonts w:eastAsiaTheme="minorHAnsi"/>
        </w:rPr>
        <w:t xml:space="preserve"> As more </w:t>
      </w:r>
      <w:r w:rsidR="00FA5BFA">
        <w:rPr>
          <w:rFonts w:eastAsiaTheme="minorHAnsi"/>
        </w:rPr>
        <w:t>African Americans</w:t>
      </w:r>
      <w:r>
        <w:rPr>
          <w:rFonts w:eastAsiaTheme="minorHAnsi"/>
        </w:rPr>
        <w:t xml:space="preserve"> </w:t>
      </w:r>
      <w:r w:rsidR="00310118">
        <w:rPr>
          <w:rFonts w:eastAsiaTheme="minorHAnsi"/>
        </w:rPr>
        <w:t>move into</w:t>
      </w:r>
      <w:r>
        <w:rPr>
          <w:rFonts w:eastAsiaTheme="minorHAnsi"/>
        </w:rPr>
        <w:t xml:space="preserve"> leadership positions Aranda </w:t>
      </w:r>
      <w:r w:rsidR="00310118">
        <w:rPr>
          <w:rFonts w:eastAsiaTheme="minorHAnsi"/>
        </w:rPr>
        <w:t>presents</w:t>
      </w:r>
      <w:r>
        <w:rPr>
          <w:rFonts w:eastAsiaTheme="minorHAnsi"/>
        </w:rPr>
        <w:t xml:space="preserve"> the importance of examining the issue that coincide </w:t>
      </w:r>
      <w:r w:rsidR="00310118">
        <w:rPr>
          <w:rFonts w:eastAsiaTheme="minorHAnsi"/>
        </w:rPr>
        <w:t>with this change.  Organizations have placed an emphasis</w:t>
      </w:r>
      <w:r>
        <w:rPr>
          <w:rFonts w:eastAsiaTheme="minorHAnsi"/>
        </w:rPr>
        <w:t xml:space="preserve"> on </w:t>
      </w:r>
      <w:r w:rsidR="00310118">
        <w:rPr>
          <w:rFonts w:eastAsiaTheme="minorHAnsi"/>
        </w:rPr>
        <w:t xml:space="preserve">diversity which explain the increase </w:t>
      </w:r>
      <w:r>
        <w:rPr>
          <w:rFonts w:eastAsiaTheme="minorHAnsi"/>
        </w:rPr>
        <w:t>of minority managers</w:t>
      </w:r>
      <w:r w:rsidR="00310118">
        <w:rPr>
          <w:rFonts w:eastAsiaTheme="minorHAnsi"/>
        </w:rPr>
        <w:t xml:space="preserve"> and the need to study the phenomena</w:t>
      </w:r>
      <w:r>
        <w:rPr>
          <w:rFonts w:eastAsiaTheme="minorHAnsi"/>
        </w:rPr>
        <w:t xml:space="preserve">. </w:t>
      </w:r>
      <w:r w:rsidR="00310118">
        <w:rPr>
          <w:rFonts w:eastAsiaTheme="minorHAnsi"/>
        </w:rPr>
        <w:t xml:space="preserve">Dually important as the </w:t>
      </w:r>
      <w:r w:rsidR="00697B84">
        <w:rPr>
          <w:rFonts w:eastAsiaTheme="minorHAnsi"/>
        </w:rPr>
        <w:t>study</w:t>
      </w:r>
      <w:r w:rsidR="00310118">
        <w:rPr>
          <w:rFonts w:eastAsiaTheme="minorHAnsi"/>
        </w:rPr>
        <w:t xml:space="preserve"> of </w:t>
      </w:r>
      <w:r w:rsidR="00697B84">
        <w:rPr>
          <w:rFonts w:eastAsiaTheme="minorHAnsi"/>
        </w:rPr>
        <w:t xml:space="preserve">the </w:t>
      </w:r>
      <w:r w:rsidR="00310118">
        <w:rPr>
          <w:rFonts w:eastAsiaTheme="minorHAnsi"/>
        </w:rPr>
        <w:t xml:space="preserve">increase of </w:t>
      </w:r>
      <w:r w:rsidR="00FA5BFA">
        <w:rPr>
          <w:rFonts w:eastAsiaTheme="minorHAnsi"/>
        </w:rPr>
        <w:t>African Americans</w:t>
      </w:r>
      <w:r w:rsidR="00310118">
        <w:rPr>
          <w:rFonts w:eastAsiaTheme="minorHAnsi"/>
        </w:rPr>
        <w:t xml:space="preserve"> in manage</w:t>
      </w:r>
      <w:r w:rsidR="00697B84">
        <w:rPr>
          <w:rFonts w:eastAsiaTheme="minorHAnsi"/>
        </w:rPr>
        <w:t>ment is the relationship with their subordinates.  Aranda focuses on this relationship in the context of the organizational impact to</w:t>
      </w:r>
      <w:r>
        <w:rPr>
          <w:rFonts w:eastAsiaTheme="minorHAnsi"/>
        </w:rPr>
        <w:t xml:space="preserve"> understand how perceptions of causality and effectiveness are influenced by race and leadership style</w:t>
      </w:r>
      <w:r w:rsidR="00697B84">
        <w:rPr>
          <w:rFonts w:eastAsiaTheme="minorHAnsi"/>
        </w:rPr>
        <w:t>.  The literature review chapter is the crux for the justification of Aranda’s</w:t>
      </w:r>
      <w:r>
        <w:rPr>
          <w:rFonts w:eastAsiaTheme="minorHAnsi"/>
        </w:rPr>
        <w:t xml:space="preserve"> research on leadership, attribution theories, and racism</w:t>
      </w:r>
      <w:r w:rsidR="00697B84">
        <w:rPr>
          <w:rFonts w:eastAsiaTheme="minorHAnsi"/>
        </w:rPr>
        <w:t xml:space="preserve">.  To support Aranda’s rationalization the </w:t>
      </w:r>
      <w:r>
        <w:rPr>
          <w:rFonts w:eastAsiaTheme="minorHAnsi"/>
        </w:rPr>
        <w:t>impact of discrimination in the workplace and how it has affected diverse leaders</w:t>
      </w:r>
      <w:r w:rsidR="00697B84">
        <w:rPr>
          <w:rFonts w:eastAsiaTheme="minorHAnsi"/>
        </w:rPr>
        <w:t xml:space="preserve"> is also assessed.</w:t>
      </w:r>
    </w:p>
    <w:p w14:paraId="27D4F797" w14:textId="4E516279" w:rsidR="00ED47FA" w:rsidRDefault="00ED47FA" w:rsidP="00621521">
      <w:pPr>
        <w:autoSpaceDE w:val="0"/>
        <w:autoSpaceDN w:val="0"/>
        <w:adjustRightInd w:val="0"/>
        <w:spacing w:line="480" w:lineRule="auto"/>
        <w:ind w:firstLine="720"/>
        <w:jc w:val="both"/>
        <w:rPr>
          <w:rFonts w:ascii="Times" w:eastAsiaTheme="minorHAnsi" w:hAnsi="Times" w:cs="Times"/>
          <w:lang w:val="en-US"/>
        </w:rPr>
      </w:pPr>
      <w:r>
        <w:rPr>
          <w:rFonts w:ascii="Times" w:eastAsiaTheme="minorHAnsi" w:hAnsi="Times" w:cs="Times"/>
          <w:lang w:val="en-US"/>
        </w:rPr>
        <w:t>T</w:t>
      </w:r>
      <w:r w:rsidR="00C77FE9">
        <w:rPr>
          <w:rFonts w:ascii="Times" w:eastAsiaTheme="minorHAnsi" w:hAnsi="Times" w:cs="Times"/>
          <w:lang w:val="en-US"/>
        </w:rPr>
        <w:t xml:space="preserve">he literature review </w:t>
      </w:r>
      <w:r>
        <w:rPr>
          <w:rFonts w:ascii="Times" w:eastAsiaTheme="minorHAnsi" w:hAnsi="Times" w:cs="Times"/>
          <w:lang w:val="en-US"/>
        </w:rPr>
        <w:t xml:space="preserve">offers the reader a wide range </w:t>
      </w:r>
      <w:r w:rsidR="007F542D">
        <w:rPr>
          <w:rFonts w:ascii="Times" w:eastAsiaTheme="minorHAnsi" w:hAnsi="Times" w:cs="Times"/>
          <w:lang w:val="en-US"/>
        </w:rPr>
        <w:t>of</w:t>
      </w:r>
      <w:r>
        <w:rPr>
          <w:rFonts w:ascii="Times" w:eastAsiaTheme="minorHAnsi" w:hAnsi="Times" w:cs="Times"/>
          <w:lang w:val="en-US"/>
        </w:rPr>
        <w:t xml:space="preserve"> theories and concepts</w:t>
      </w:r>
      <w:r w:rsidR="00C77FE9">
        <w:rPr>
          <w:rFonts w:ascii="Times" w:eastAsiaTheme="minorHAnsi" w:hAnsi="Times" w:cs="Times"/>
          <w:lang w:val="en-US"/>
        </w:rPr>
        <w:t xml:space="preserve">, yet </w:t>
      </w:r>
      <w:r>
        <w:rPr>
          <w:rFonts w:ascii="Times" w:eastAsiaTheme="minorHAnsi" w:hAnsi="Times" w:cs="Times"/>
          <w:lang w:val="en-US"/>
        </w:rPr>
        <w:t xml:space="preserve">by the end there is a distinct sense that the research topic </w:t>
      </w:r>
      <w:r w:rsidR="007F542D">
        <w:rPr>
          <w:rFonts w:ascii="Times" w:eastAsiaTheme="minorHAnsi" w:hAnsi="Times" w:cs="Times"/>
          <w:lang w:val="en-US"/>
        </w:rPr>
        <w:t>is</w:t>
      </w:r>
      <w:r>
        <w:rPr>
          <w:rFonts w:ascii="Times" w:eastAsiaTheme="minorHAnsi" w:hAnsi="Times" w:cs="Times"/>
          <w:lang w:val="en-US"/>
        </w:rPr>
        <w:t xml:space="preserve"> focused on a singular issue. In the early pages of the literature review </w:t>
      </w:r>
      <w:r w:rsidR="00C77FE9">
        <w:rPr>
          <w:rFonts w:ascii="Times" w:eastAsiaTheme="minorHAnsi" w:hAnsi="Times" w:cs="Times"/>
          <w:lang w:val="en-US"/>
        </w:rPr>
        <w:t xml:space="preserve">Aranda </w:t>
      </w:r>
      <w:r>
        <w:rPr>
          <w:rFonts w:ascii="Times" w:eastAsiaTheme="minorHAnsi" w:hAnsi="Times" w:cs="Times"/>
          <w:lang w:val="en-US"/>
        </w:rPr>
        <w:t>uses a quote from to describe le</w:t>
      </w:r>
      <w:r w:rsidR="00C77FE9">
        <w:rPr>
          <w:rFonts w:ascii="Times" w:eastAsiaTheme="minorHAnsi" w:hAnsi="Times" w:cs="Times"/>
          <w:lang w:val="en-US"/>
        </w:rPr>
        <w:t>adership</w:t>
      </w:r>
      <w:r>
        <w:rPr>
          <w:rFonts w:ascii="Times" w:eastAsiaTheme="minorHAnsi" w:hAnsi="Times" w:cs="Times"/>
          <w:lang w:val="en-US"/>
        </w:rPr>
        <w:t xml:space="preserve">.” </w:t>
      </w:r>
      <w:r w:rsidRPr="00ED47FA">
        <w:rPr>
          <w:rFonts w:ascii="Times" w:eastAsiaTheme="minorHAnsi" w:hAnsi="Times" w:cs="Times"/>
          <w:lang w:val="en-US"/>
        </w:rPr>
        <w:t xml:space="preserve">Gardner described leadership as “the process of persuasion or example by which an individual or </w:t>
      </w:r>
      <w:r w:rsidRPr="00ED47FA">
        <w:rPr>
          <w:rFonts w:ascii="Times" w:eastAsiaTheme="minorHAnsi" w:hAnsi="Times" w:cs="Times"/>
          <w:lang w:val="en-US"/>
        </w:rPr>
        <w:lastRenderedPageBreak/>
        <w:t>leadership team induces a group to pursue objectives held by the leader or shared by the leader and his or her followers”</w:t>
      </w:r>
      <w:r>
        <w:rPr>
          <w:rFonts w:ascii="Times" w:eastAsiaTheme="minorHAnsi" w:hAnsi="Times" w:cs="Times"/>
          <w:lang w:val="en-US"/>
        </w:rPr>
        <w:t xml:space="preserve"> (Aranda, 2017, P</w:t>
      </w:r>
      <w:r w:rsidR="002318DD">
        <w:rPr>
          <w:rFonts w:ascii="Times" w:eastAsiaTheme="minorHAnsi" w:hAnsi="Times" w:cs="Times"/>
          <w:lang w:val="en-US"/>
        </w:rPr>
        <w:t>. 18) Aranda begin his validation with such a broad term to comparatively show the narrow scope of the research topic.</w:t>
      </w:r>
    </w:p>
    <w:p w14:paraId="143EB74A" w14:textId="2664BAA6" w:rsidR="00964D5D" w:rsidRDefault="002318DD" w:rsidP="00621521">
      <w:pPr>
        <w:autoSpaceDE w:val="0"/>
        <w:autoSpaceDN w:val="0"/>
        <w:adjustRightInd w:val="0"/>
        <w:spacing w:line="480" w:lineRule="auto"/>
        <w:ind w:firstLine="720"/>
        <w:jc w:val="both"/>
        <w:rPr>
          <w:rFonts w:ascii="Times" w:eastAsiaTheme="minorHAnsi" w:hAnsi="Times" w:cs="Times"/>
          <w:lang w:val="en-US"/>
        </w:rPr>
      </w:pPr>
      <w:r>
        <w:rPr>
          <w:rFonts w:ascii="Times" w:eastAsiaTheme="minorHAnsi" w:hAnsi="Times" w:cs="Times"/>
          <w:lang w:val="en-US"/>
        </w:rPr>
        <w:t xml:space="preserve">Expanding further on this idea Aranda documents </w:t>
      </w:r>
      <w:r w:rsidR="00C77FE9">
        <w:rPr>
          <w:rFonts w:ascii="Times" w:eastAsiaTheme="minorHAnsi" w:hAnsi="Times" w:cs="Times"/>
          <w:lang w:val="en-US"/>
        </w:rPr>
        <w:t>historical theories of leadership</w:t>
      </w:r>
      <w:r>
        <w:rPr>
          <w:rFonts w:ascii="Times" w:eastAsiaTheme="minorHAnsi" w:hAnsi="Times" w:cs="Times"/>
          <w:lang w:val="en-US"/>
        </w:rPr>
        <w:t xml:space="preserve"> by contrasting early theories of leadership that focused on the individual leader and the essential characteristic traits that are were innate to those individuals.  Aranda continued </w:t>
      </w:r>
      <w:r w:rsidR="00A35E15">
        <w:rPr>
          <w:rFonts w:ascii="Times" w:eastAsiaTheme="minorHAnsi" w:hAnsi="Times" w:cs="Times"/>
          <w:lang w:val="en-US"/>
        </w:rPr>
        <w:t xml:space="preserve">the historical comparison to include </w:t>
      </w:r>
      <w:r w:rsidR="007F542D">
        <w:rPr>
          <w:rFonts w:ascii="Times" w:eastAsiaTheme="minorHAnsi" w:hAnsi="Times" w:cs="Times"/>
          <w:lang w:val="en-US"/>
        </w:rPr>
        <w:t>behavioral</w:t>
      </w:r>
      <w:r w:rsidR="00701E05">
        <w:rPr>
          <w:rFonts w:ascii="Times" w:eastAsiaTheme="minorHAnsi" w:hAnsi="Times" w:cs="Times"/>
          <w:lang w:val="en-US"/>
        </w:rPr>
        <w:t xml:space="preserve"> outcomes of leaders and their effect on subordinates.  Behavioral leadership is another example of study that is general, but a subcategory of leadership. By examining behavior Aranda begins to show how subordinates and leadership interaction and why leaders and subordinates behave in a certain manner.  An interesting refence that Aranda uses is the uses of behavioral leadershi</w:t>
      </w:r>
      <w:r w:rsidR="00964D5D">
        <w:rPr>
          <w:rFonts w:ascii="Times" w:eastAsiaTheme="minorHAnsi" w:hAnsi="Times" w:cs="Times"/>
          <w:lang w:val="en-US"/>
        </w:rPr>
        <w:t>p model or the managerial grid.</w:t>
      </w:r>
      <w:r w:rsidR="007251F5">
        <w:rPr>
          <w:rFonts w:ascii="Times" w:eastAsiaTheme="minorHAnsi" w:hAnsi="Times" w:cs="Times"/>
          <w:lang w:val="en-US"/>
        </w:rPr>
        <w:t xml:space="preserve">  </w:t>
      </w:r>
      <w:r w:rsidR="00964D5D" w:rsidRPr="00964D5D">
        <w:rPr>
          <w:rFonts w:ascii="Times" w:eastAsiaTheme="minorHAnsi" w:hAnsi="Times" w:cs="Times"/>
          <w:lang w:val="en-US"/>
        </w:rPr>
        <w:t xml:space="preserve">Aranda credits theorists Robert Rogers Blake and Jane Srygley Mouton for the development </w:t>
      </w:r>
      <w:r w:rsidR="00964D5D">
        <w:rPr>
          <w:rFonts w:ascii="Times" w:eastAsiaTheme="minorHAnsi" w:hAnsi="Times" w:cs="Times"/>
          <w:lang w:val="en-US"/>
        </w:rPr>
        <w:t xml:space="preserve">of the leadership grid in the 1960 </w:t>
      </w:r>
      <w:r w:rsidR="00964D5D" w:rsidRPr="00964D5D">
        <w:rPr>
          <w:rFonts w:ascii="Times" w:eastAsiaTheme="minorHAnsi" w:hAnsi="Times" w:cs="Times"/>
          <w:lang w:val="en-US"/>
        </w:rPr>
        <w:t>and</w:t>
      </w:r>
      <w:r w:rsidR="00964D5D">
        <w:rPr>
          <w:rFonts w:ascii="Times" w:eastAsiaTheme="minorHAnsi" w:hAnsi="Times" w:cs="Times"/>
          <w:lang w:val="en-US"/>
        </w:rPr>
        <w:t xml:space="preserve"> numerous</w:t>
      </w:r>
      <w:r w:rsidR="00964D5D" w:rsidRPr="00964D5D">
        <w:rPr>
          <w:rFonts w:ascii="Times" w:eastAsiaTheme="minorHAnsi" w:hAnsi="Times" w:cs="Times"/>
          <w:lang w:val="en-US"/>
        </w:rPr>
        <w:t xml:space="preserve"> revisions</w:t>
      </w:r>
      <w:r w:rsidR="00964D5D">
        <w:rPr>
          <w:rFonts w:ascii="Times" w:eastAsiaTheme="minorHAnsi" w:hAnsi="Times" w:cs="Times"/>
          <w:lang w:val="en-US"/>
        </w:rPr>
        <w:t xml:space="preserve"> </w:t>
      </w:r>
      <w:r w:rsidR="006918C6">
        <w:rPr>
          <w:rFonts w:ascii="Times" w:eastAsiaTheme="minorHAnsi" w:hAnsi="Times" w:cs="Times"/>
          <w:lang w:val="en-US"/>
        </w:rPr>
        <w:t>spanning</w:t>
      </w:r>
      <w:r w:rsidR="00964D5D">
        <w:rPr>
          <w:rFonts w:ascii="Times" w:eastAsiaTheme="minorHAnsi" w:hAnsi="Times" w:cs="Times"/>
          <w:lang w:val="en-US"/>
        </w:rPr>
        <w:t xml:space="preserve"> 30 years</w:t>
      </w:r>
      <w:r w:rsidR="00964D5D" w:rsidRPr="00964D5D">
        <w:rPr>
          <w:rFonts w:ascii="Times" w:eastAsiaTheme="minorHAnsi" w:hAnsi="Times" w:cs="Times"/>
          <w:lang w:val="en-US"/>
        </w:rPr>
        <w:t xml:space="preserve"> </w:t>
      </w:r>
      <w:r w:rsidR="00964D5D">
        <w:rPr>
          <w:rFonts w:ascii="Times" w:eastAsiaTheme="minorHAnsi" w:hAnsi="Times" w:cs="Times"/>
          <w:lang w:val="en-US"/>
        </w:rPr>
        <w:t>into the 1990’s</w:t>
      </w:r>
      <w:r w:rsidR="00964D5D" w:rsidRPr="00964D5D">
        <w:rPr>
          <w:rFonts w:ascii="Times" w:eastAsiaTheme="minorHAnsi" w:hAnsi="Times" w:cs="Times"/>
          <w:lang w:val="en-US"/>
        </w:rPr>
        <w:t xml:space="preserve">.  </w:t>
      </w:r>
      <w:r w:rsidR="00964D5D" w:rsidRPr="001D702F">
        <w:rPr>
          <w:rFonts w:ascii="Times" w:eastAsiaTheme="minorHAnsi" w:hAnsi="Times" w:cs="Times"/>
          <w:lang w:val="en-US"/>
        </w:rPr>
        <w:t xml:space="preserve">The leadership grid </w:t>
      </w:r>
      <w:r w:rsidR="00540372">
        <w:rPr>
          <w:rFonts w:ascii="Times" w:eastAsiaTheme="minorHAnsi" w:hAnsi="Times" w:cs="Times"/>
          <w:lang w:val="en-US"/>
        </w:rPr>
        <w:t>defines leaders using</w:t>
      </w:r>
      <w:r w:rsidR="006918C6">
        <w:rPr>
          <w:rFonts w:ascii="Times" w:eastAsiaTheme="minorHAnsi" w:hAnsi="Times" w:cs="Times"/>
          <w:lang w:val="en-US"/>
        </w:rPr>
        <w:t xml:space="preserve"> two dimensions</w:t>
      </w:r>
      <w:r w:rsidR="00540372">
        <w:rPr>
          <w:rFonts w:ascii="Times" w:eastAsiaTheme="minorHAnsi" w:hAnsi="Times" w:cs="Times"/>
          <w:lang w:val="en-US"/>
        </w:rPr>
        <w:t>; c</w:t>
      </w:r>
      <w:r w:rsidR="00540372" w:rsidRPr="00540372">
        <w:rPr>
          <w:rFonts w:ascii="Times" w:eastAsiaTheme="minorHAnsi" w:hAnsi="Times" w:cs="Times"/>
          <w:lang w:val="en-US"/>
        </w:rPr>
        <w:t>oncern for people and concern for results</w:t>
      </w:r>
      <w:r w:rsidR="00540372">
        <w:rPr>
          <w:rFonts w:ascii="Times" w:eastAsiaTheme="minorHAnsi" w:hAnsi="Times" w:cs="Times"/>
          <w:lang w:val="en-US"/>
        </w:rPr>
        <w:t xml:space="preserve"> and measures them a 9-point scale which equates to approximately </w:t>
      </w:r>
      <w:r w:rsidR="006918C6">
        <w:rPr>
          <w:rFonts w:ascii="Times" w:eastAsiaTheme="minorHAnsi" w:hAnsi="Times" w:cs="Times"/>
          <w:lang w:val="en-US"/>
        </w:rPr>
        <w:t>8</w:t>
      </w:r>
      <w:r w:rsidR="00540372">
        <w:rPr>
          <w:rFonts w:ascii="Times" w:eastAsiaTheme="minorHAnsi" w:hAnsi="Times" w:cs="Times"/>
          <w:lang w:val="en-US"/>
        </w:rPr>
        <w:t>0</w:t>
      </w:r>
      <w:r w:rsidR="006918C6">
        <w:rPr>
          <w:rFonts w:ascii="Times" w:eastAsiaTheme="minorHAnsi" w:hAnsi="Times" w:cs="Times"/>
          <w:lang w:val="en-US"/>
        </w:rPr>
        <w:t xml:space="preserve"> possible</w:t>
      </w:r>
      <w:r w:rsidR="00540372">
        <w:rPr>
          <w:rFonts w:ascii="Times" w:eastAsiaTheme="minorHAnsi" w:hAnsi="Times" w:cs="Times"/>
          <w:lang w:val="en-US"/>
        </w:rPr>
        <w:t xml:space="preserve"> </w:t>
      </w:r>
      <w:r w:rsidR="002B6066">
        <w:rPr>
          <w:rFonts w:ascii="Times" w:eastAsiaTheme="minorHAnsi" w:hAnsi="Times" w:cs="Times"/>
          <w:lang w:val="en-US"/>
        </w:rPr>
        <w:t>leader</w:t>
      </w:r>
      <w:r w:rsidR="00540372">
        <w:rPr>
          <w:rFonts w:ascii="Times" w:eastAsiaTheme="minorHAnsi" w:hAnsi="Times" w:cs="Times"/>
          <w:lang w:val="en-US"/>
        </w:rPr>
        <w:t xml:space="preserve">ship </w:t>
      </w:r>
      <w:r w:rsidR="006918C6">
        <w:rPr>
          <w:rFonts w:ascii="Times" w:eastAsiaTheme="minorHAnsi" w:hAnsi="Times" w:cs="Times"/>
          <w:lang w:val="en-US"/>
        </w:rPr>
        <w:t>styles</w:t>
      </w:r>
      <w:r w:rsidR="00540372">
        <w:rPr>
          <w:rFonts w:ascii="Times" w:eastAsiaTheme="minorHAnsi" w:hAnsi="Times" w:cs="Times"/>
          <w:lang w:val="en-US"/>
        </w:rPr>
        <w:t xml:space="preserve"> outcomes.  The leadership grid </w:t>
      </w:r>
      <w:r w:rsidR="00540372" w:rsidRPr="00540372">
        <w:rPr>
          <w:rFonts w:ascii="Times" w:eastAsiaTheme="minorHAnsi" w:hAnsi="Times" w:cs="Times"/>
          <w:lang w:val="en-US"/>
        </w:rPr>
        <w:t xml:space="preserve">outcomes range </w:t>
      </w:r>
      <w:r w:rsidR="006918C6" w:rsidRPr="00540372">
        <w:rPr>
          <w:rFonts w:ascii="Times" w:eastAsiaTheme="minorHAnsi" w:hAnsi="Times" w:cs="Times"/>
          <w:lang w:val="en-US"/>
        </w:rPr>
        <w:t>from</w:t>
      </w:r>
      <w:r w:rsidR="00540372" w:rsidRPr="00540372">
        <w:rPr>
          <w:rFonts w:ascii="Times" w:eastAsiaTheme="minorHAnsi" w:hAnsi="Times" w:cs="Times"/>
          <w:lang w:val="en-US"/>
        </w:rPr>
        <w:t xml:space="preserve"> </w:t>
      </w:r>
      <w:r w:rsidR="006918C6" w:rsidRPr="00540372">
        <w:rPr>
          <w:rFonts w:ascii="Times" w:eastAsiaTheme="minorHAnsi" w:hAnsi="Times" w:cs="Times"/>
          <w:lang w:val="en-US"/>
        </w:rPr>
        <w:t>Laissez Faire to Authoritarian and Country Clu</w:t>
      </w:r>
      <w:r w:rsidR="00540372" w:rsidRPr="00540372">
        <w:rPr>
          <w:rFonts w:ascii="Times" w:eastAsiaTheme="minorHAnsi" w:hAnsi="Times" w:cs="Times"/>
          <w:lang w:val="en-US"/>
        </w:rPr>
        <w:t>b</w:t>
      </w:r>
      <w:r w:rsidR="006918C6" w:rsidRPr="00540372">
        <w:rPr>
          <w:rFonts w:ascii="Times" w:eastAsiaTheme="minorHAnsi" w:hAnsi="Times" w:cs="Times"/>
          <w:lang w:val="en-US"/>
        </w:rPr>
        <w:t>. (</w:t>
      </w:r>
      <w:r w:rsidR="006918C6" w:rsidRPr="00540372">
        <w:rPr>
          <w:color w:val="222222"/>
          <w:shd w:val="clear" w:color="auto" w:fill="FFFFFF"/>
        </w:rPr>
        <w:t>Kurian, 2013)</w:t>
      </w:r>
      <w:r w:rsidR="006918C6" w:rsidRPr="00540372">
        <w:rPr>
          <w:rFonts w:ascii="Times" w:eastAsiaTheme="minorHAnsi" w:hAnsi="Times" w:cs="Times"/>
          <w:lang w:val="en-US"/>
        </w:rPr>
        <w:t xml:space="preserve"> </w:t>
      </w:r>
      <w:r w:rsidR="007251F5">
        <w:rPr>
          <w:rFonts w:ascii="Times" w:eastAsiaTheme="minorHAnsi" w:hAnsi="Times" w:cs="Times"/>
          <w:lang w:val="en-US"/>
        </w:rPr>
        <w:t xml:space="preserve">This model of </w:t>
      </w:r>
      <w:r w:rsidR="007251F5" w:rsidRPr="007251F5">
        <w:rPr>
          <w:rFonts w:ascii="Times" w:eastAsiaTheme="minorHAnsi" w:hAnsi="Times" w:cs="Times"/>
          <w:lang w:val="en-US"/>
        </w:rPr>
        <w:t>behaviorism</w:t>
      </w:r>
      <w:r w:rsidR="00964D5D" w:rsidRPr="007251F5">
        <w:rPr>
          <w:rFonts w:ascii="Times" w:eastAsiaTheme="minorHAnsi" w:hAnsi="Times" w:cs="Times"/>
          <w:lang w:val="en-US"/>
        </w:rPr>
        <w:t xml:space="preserve"> suggest that</w:t>
      </w:r>
      <w:r w:rsidR="007251F5" w:rsidRPr="007251F5">
        <w:rPr>
          <w:rFonts w:ascii="Times" w:eastAsiaTheme="minorHAnsi" w:hAnsi="Times" w:cs="Times"/>
          <w:lang w:val="en-US"/>
        </w:rPr>
        <w:t xml:space="preserve"> leaders can de</w:t>
      </w:r>
      <w:r w:rsidR="00964D5D" w:rsidRPr="007251F5">
        <w:rPr>
          <w:rFonts w:ascii="Times" w:eastAsiaTheme="minorHAnsi" w:hAnsi="Times" w:cs="Times"/>
          <w:lang w:val="en-US"/>
        </w:rPr>
        <w:t xml:space="preserve">velop </w:t>
      </w:r>
      <w:r w:rsidR="007251F5" w:rsidRPr="007251F5">
        <w:rPr>
          <w:rFonts w:ascii="Times" w:eastAsiaTheme="minorHAnsi" w:hAnsi="Times" w:cs="Times"/>
          <w:lang w:val="en-US"/>
        </w:rPr>
        <w:t>behaviors</w:t>
      </w:r>
      <w:r w:rsidR="00964D5D" w:rsidRPr="007251F5">
        <w:rPr>
          <w:rFonts w:ascii="Times" w:eastAsiaTheme="minorHAnsi" w:hAnsi="Times" w:cs="Times"/>
          <w:lang w:val="en-US"/>
        </w:rPr>
        <w:t>.</w:t>
      </w:r>
    </w:p>
    <w:p w14:paraId="3ED21FFC" w14:textId="10C0F637" w:rsidR="00621521" w:rsidRDefault="00701E05" w:rsidP="00621521">
      <w:pPr>
        <w:autoSpaceDE w:val="0"/>
        <w:autoSpaceDN w:val="0"/>
        <w:adjustRightInd w:val="0"/>
        <w:spacing w:line="480" w:lineRule="auto"/>
        <w:ind w:firstLine="720"/>
        <w:jc w:val="both"/>
        <w:rPr>
          <w:rFonts w:ascii="Times" w:eastAsiaTheme="minorHAnsi" w:hAnsi="Times" w:cs="Times"/>
          <w:lang w:val="en-US"/>
        </w:rPr>
      </w:pPr>
      <w:r>
        <w:rPr>
          <w:rFonts w:ascii="Times" w:eastAsiaTheme="minorHAnsi" w:hAnsi="Times" w:cs="Times"/>
          <w:lang w:val="en-US"/>
        </w:rPr>
        <w:t xml:space="preserve">Aranda is able to bring the psychology of leadership into the picture through examples of the situational approach, </w:t>
      </w:r>
      <w:r w:rsidR="007251F5">
        <w:rPr>
          <w:rFonts w:ascii="Times" w:eastAsiaTheme="minorHAnsi" w:hAnsi="Times" w:cs="Times"/>
          <w:lang w:val="en-US"/>
        </w:rPr>
        <w:t>the environment is a determining factor for which</w:t>
      </w:r>
      <w:r w:rsidR="007251F5" w:rsidRPr="007251F5">
        <w:rPr>
          <w:rFonts w:ascii="Times" w:eastAsiaTheme="minorHAnsi" w:hAnsi="Times" w:cs="Times"/>
          <w:lang w:val="en-US"/>
        </w:rPr>
        <w:t xml:space="preserve"> leadership approach </w:t>
      </w:r>
      <w:r w:rsidR="007251F5">
        <w:rPr>
          <w:rFonts w:ascii="Times" w:eastAsiaTheme="minorHAnsi" w:hAnsi="Times" w:cs="Times"/>
          <w:lang w:val="en-US"/>
        </w:rPr>
        <w:t>is</w:t>
      </w:r>
      <w:r w:rsidR="007251F5" w:rsidRPr="007251F5">
        <w:rPr>
          <w:rFonts w:ascii="Times" w:eastAsiaTheme="minorHAnsi" w:hAnsi="Times" w:cs="Times"/>
          <w:lang w:val="en-US"/>
        </w:rPr>
        <w:t xml:space="preserve"> effective </w:t>
      </w:r>
      <w:r w:rsidR="007251F5">
        <w:rPr>
          <w:rFonts w:ascii="Times" w:eastAsiaTheme="minorHAnsi" w:hAnsi="Times" w:cs="Times"/>
          <w:lang w:val="en-US"/>
        </w:rPr>
        <w:t>given a situation</w:t>
      </w:r>
      <w:r w:rsidR="007251F5" w:rsidRPr="007251F5">
        <w:rPr>
          <w:rFonts w:ascii="Times" w:eastAsiaTheme="minorHAnsi" w:hAnsi="Times" w:cs="Times"/>
          <w:lang w:val="en-US"/>
        </w:rPr>
        <w:t xml:space="preserve">. </w:t>
      </w:r>
      <w:r w:rsidR="007251F5">
        <w:rPr>
          <w:rFonts w:ascii="Times" w:eastAsiaTheme="minorHAnsi" w:hAnsi="Times" w:cs="Times"/>
          <w:lang w:val="en-US"/>
        </w:rPr>
        <w:t xml:space="preserve">While one style may yield positive results with one group of </w:t>
      </w:r>
      <w:r w:rsidR="007D70AD" w:rsidRPr="007251F5">
        <w:rPr>
          <w:rFonts w:ascii="Times" w:eastAsiaTheme="minorHAnsi" w:hAnsi="Times" w:cs="Times"/>
          <w:lang w:val="en-US"/>
        </w:rPr>
        <w:t>subordinates</w:t>
      </w:r>
      <w:r w:rsidR="007251F5" w:rsidRPr="007251F5">
        <w:rPr>
          <w:rFonts w:ascii="Times" w:eastAsiaTheme="minorHAnsi" w:hAnsi="Times" w:cs="Times"/>
          <w:lang w:val="en-US"/>
        </w:rPr>
        <w:t xml:space="preserve">, </w:t>
      </w:r>
      <w:r w:rsidR="007251F5">
        <w:rPr>
          <w:rFonts w:ascii="Times" w:eastAsiaTheme="minorHAnsi" w:hAnsi="Times" w:cs="Times"/>
          <w:lang w:val="en-US"/>
        </w:rPr>
        <w:t>the same approach may have negative consequences on another.  L</w:t>
      </w:r>
      <w:r w:rsidR="007251F5" w:rsidRPr="007251F5">
        <w:rPr>
          <w:rFonts w:ascii="Times" w:eastAsiaTheme="minorHAnsi" w:hAnsi="Times" w:cs="Times"/>
          <w:lang w:val="en-US"/>
        </w:rPr>
        <w:t xml:space="preserve">eaders should </w:t>
      </w:r>
      <w:r w:rsidR="007D70AD">
        <w:rPr>
          <w:rFonts w:ascii="Times" w:eastAsiaTheme="minorHAnsi" w:hAnsi="Times" w:cs="Times"/>
          <w:lang w:val="en-US"/>
        </w:rPr>
        <w:t>assess t</w:t>
      </w:r>
      <w:r w:rsidR="007251F5" w:rsidRPr="007251F5">
        <w:rPr>
          <w:rFonts w:ascii="Times" w:eastAsiaTheme="minorHAnsi" w:hAnsi="Times" w:cs="Times"/>
          <w:lang w:val="en-US"/>
        </w:rPr>
        <w:t xml:space="preserve">he </w:t>
      </w:r>
      <w:r w:rsidR="007D70AD">
        <w:rPr>
          <w:rFonts w:ascii="Times" w:eastAsiaTheme="minorHAnsi" w:hAnsi="Times" w:cs="Times"/>
          <w:lang w:val="en-US"/>
        </w:rPr>
        <w:t xml:space="preserve">needs </w:t>
      </w:r>
      <w:r w:rsidR="007251F5" w:rsidRPr="007251F5">
        <w:rPr>
          <w:rFonts w:ascii="Times" w:eastAsiaTheme="minorHAnsi" w:hAnsi="Times" w:cs="Times"/>
          <w:lang w:val="en-US"/>
        </w:rPr>
        <w:t xml:space="preserve">of their subordinates </w:t>
      </w:r>
      <w:r w:rsidR="007D70AD">
        <w:rPr>
          <w:rFonts w:ascii="Times" w:eastAsiaTheme="minorHAnsi" w:hAnsi="Times" w:cs="Times"/>
          <w:lang w:val="en-US"/>
        </w:rPr>
        <w:t xml:space="preserve">prior to use a particular </w:t>
      </w:r>
      <w:r w:rsidR="007251F5" w:rsidRPr="007251F5">
        <w:rPr>
          <w:rFonts w:ascii="Times" w:eastAsiaTheme="minorHAnsi" w:hAnsi="Times" w:cs="Times"/>
          <w:lang w:val="en-US"/>
        </w:rPr>
        <w:t xml:space="preserve">leadership </w:t>
      </w:r>
      <w:r w:rsidR="007D70AD">
        <w:rPr>
          <w:rFonts w:ascii="Times" w:eastAsiaTheme="minorHAnsi" w:hAnsi="Times" w:cs="Times"/>
          <w:lang w:val="en-US"/>
        </w:rPr>
        <w:t>approach</w:t>
      </w:r>
      <w:r w:rsidR="007251F5" w:rsidRPr="007251F5">
        <w:rPr>
          <w:rFonts w:ascii="Times" w:eastAsiaTheme="minorHAnsi" w:hAnsi="Times" w:cs="Times"/>
          <w:lang w:val="en-US"/>
        </w:rPr>
        <w:t>.</w:t>
      </w:r>
      <w:r w:rsidR="007D70AD">
        <w:rPr>
          <w:rFonts w:ascii="Times" w:eastAsiaTheme="minorHAnsi" w:hAnsi="Times" w:cs="Times"/>
          <w:lang w:val="en-US"/>
        </w:rPr>
        <w:t xml:space="preserve">  “The situational </w:t>
      </w:r>
      <w:r w:rsidR="007251F5" w:rsidRPr="007251F5">
        <w:rPr>
          <w:rFonts w:ascii="Times" w:eastAsiaTheme="minorHAnsi" w:hAnsi="Times" w:cs="Times"/>
          <w:lang w:val="en-US"/>
        </w:rPr>
        <w:t xml:space="preserve">to leadership considers the characteristics of subordinates to prescribe the best </w:t>
      </w:r>
      <w:r w:rsidR="007251F5" w:rsidRPr="007251F5">
        <w:rPr>
          <w:rFonts w:ascii="Times" w:eastAsiaTheme="minorHAnsi" w:hAnsi="Times" w:cs="Times"/>
          <w:lang w:val="en-US"/>
        </w:rPr>
        <w:lastRenderedPageBreak/>
        <w:t>leadership approach to take</w:t>
      </w:r>
      <w:r w:rsidR="007D70AD">
        <w:rPr>
          <w:rFonts w:ascii="Times" w:eastAsiaTheme="minorHAnsi" w:hAnsi="Times" w:cs="Times"/>
          <w:lang w:val="en-US"/>
        </w:rPr>
        <w:t>” (Aranda, 2017, P. 23)</w:t>
      </w:r>
      <w:r w:rsidR="007251F5">
        <w:rPr>
          <w:rFonts w:ascii="Times" w:eastAsiaTheme="minorHAnsi" w:hAnsi="Times" w:cs="Times"/>
          <w:lang w:val="en-US"/>
        </w:rPr>
        <w:t>.</w:t>
      </w:r>
      <w:r w:rsidR="007251F5" w:rsidRPr="007251F5">
        <w:rPr>
          <w:rFonts w:ascii="Times" w:eastAsiaTheme="minorHAnsi" w:hAnsi="Times" w:cs="Times"/>
          <w:lang w:val="en-US"/>
        </w:rPr>
        <w:t xml:space="preserve"> </w:t>
      </w:r>
      <w:r w:rsidR="007D70AD">
        <w:rPr>
          <w:rFonts w:ascii="Times" w:eastAsiaTheme="minorHAnsi" w:hAnsi="Times" w:cs="Times"/>
          <w:lang w:val="en-US"/>
        </w:rPr>
        <w:t xml:space="preserve">The </w:t>
      </w:r>
      <w:r>
        <w:rPr>
          <w:rFonts w:ascii="Times" w:eastAsiaTheme="minorHAnsi" w:hAnsi="Times" w:cs="Times"/>
          <w:lang w:val="en-US"/>
        </w:rPr>
        <w:t>contingency theory</w:t>
      </w:r>
      <w:r w:rsidR="007D70AD">
        <w:rPr>
          <w:rFonts w:ascii="Times" w:eastAsiaTheme="minorHAnsi" w:hAnsi="Times" w:cs="Times"/>
          <w:lang w:val="en-US"/>
        </w:rPr>
        <w:t xml:space="preserve"> supplements the situational approach by adding the relationship between the leader and the subordinate, in simple terms is the right leader in charge of the right subordinates. </w:t>
      </w:r>
      <w:r w:rsidR="00621521">
        <w:rPr>
          <w:rFonts w:ascii="Times" w:eastAsiaTheme="minorHAnsi" w:hAnsi="Times" w:cs="Times"/>
          <w:lang w:val="en-US"/>
        </w:rPr>
        <w:t xml:space="preserve">Aranda pinpoints three fundamentals to contingency theory, </w:t>
      </w:r>
      <w:r w:rsidR="00621521" w:rsidRPr="00621521">
        <w:rPr>
          <w:rFonts w:ascii="Times" w:eastAsiaTheme="minorHAnsi" w:hAnsi="Times" w:cs="Times"/>
          <w:lang w:val="en-US"/>
        </w:rPr>
        <w:t xml:space="preserve">that determine how favorable of a fit there is between a leader and a situation. These components include the </w:t>
      </w:r>
      <w:r w:rsidR="00621521">
        <w:rPr>
          <w:rFonts w:ascii="Times" w:eastAsiaTheme="minorHAnsi" w:hAnsi="Times" w:cs="Times"/>
          <w:lang w:val="en-US"/>
        </w:rPr>
        <w:t xml:space="preserve">power in the office of a </w:t>
      </w:r>
      <w:r w:rsidR="00621521" w:rsidRPr="00621521">
        <w:rPr>
          <w:rFonts w:ascii="Times" w:eastAsiaTheme="minorHAnsi" w:hAnsi="Times" w:cs="Times"/>
          <w:lang w:val="en-US"/>
        </w:rPr>
        <w:t xml:space="preserve">position </w:t>
      </w:r>
      <w:r w:rsidR="00621521">
        <w:rPr>
          <w:rFonts w:ascii="Times" w:eastAsiaTheme="minorHAnsi" w:hAnsi="Times" w:cs="Times"/>
          <w:lang w:val="en-US"/>
        </w:rPr>
        <w:t>held by the leader</w:t>
      </w:r>
      <w:r w:rsidR="00621521" w:rsidRPr="00621521">
        <w:rPr>
          <w:rFonts w:ascii="Times" w:eastAsiaTheme="minorHAnsi" w:hAnsi="Times" w:cs="Times"/>
          <w:lang w:val="en-US"/>
        </w:rPr>
        <w:t xml:space="preserve">, </w:t>
      </w:r>
      <w:r w:rsidR="00621521">
        <w:rPr>
          <w:rFonts w:ascii="Times" w:eastAsiaTheme="minorHAnsi" w:hAnsi="Times" w:cs="Times"/>
          <w:lang w:val="en-US"/>
        </w:rPr>
        <w:t>the</w:t>
      </w:r>
      <w:r w:rsidR="00621521" w:rsidRPr="00621521">
        <w:rPr>
          <w:rFonts w:ascii="Times" w:eastAsiaTheme="minorHAnsi" w:hAnsi="Times" w:cs="Times"/>
          <w:lang w:val="en-US"/>
        </w:rPr>
        <w:t>,</w:t>
      </w:r>
      <w:r w:rsidR="00621521">
        <w:rPr>
          <w:rFonts w:ascii="Times" w:eastAsiaTheme="minorHAnsi" w:hAnsi="Times" w:cs="Times"/>
          <w:lang w:val="en-US"/>
        </w:rPr>
        <w:t xml:space="preserve"> the assignment of responsibility, </w:t>
      </w:r>
      <w:r w:rsidR="00621521" w:rsidRPr="00621521">
        <w:rPr>
          <w:rFonts w:ascii="Times" w:eastAsiaTheme="minorHAnsi" w:hAnsi="Times" w:cs="Times"/>
          <w:lang w:val="en-US"/>
        </w:rPr>
        <w:t xml:space="preserve">and the </w:t>
      </w:r>
      <w:r w:rsidR="00621521">
        <w:rPr>
          <w:rFonts w:ascii="Times" w:eastAsiaTheme="minorHAnsi" w:hAnsi="Times" w:cs="Times"/>
          <w:lang w:val="en-US"/>
        </w:rPr>
        <w:t xml:space="preserve">strength of the </w:t>
      </w:r>
      <w:r w:rsidR="002B6066">
        <w:rPr>
          <w:rFonts w:ascii="Times" w:eastAsiaTheme="minorHAnsi" w:hAnsi="Times" w:cs="Times"/>
          <w:lang w:val="en-US"/>
        </w:rPr>
        <w:t>leader-subordinate dyad</w:t>
      </w:r>
      <w:r w:rsidR="00621521">
        <w:rPr>
          <w:rFonts w:ascii="Times" w:eastAsiaTheme="minorHAnsi" w:hAnsi="Times" w:cs="Times"/>
          <w:lang w:val="en-US"/>
        </w:rPr>
        <w:t xml:space="preserve">.  The last component supports Aranda’s concept that minority leaders are given greater flexibility of failure due to </w:t>
      </w:r>
      <w:r w:rsidR="002B6066">
        <w:rPr>
          <w:rFonts w:ascii="Times" w:eastAsiaTheme="minorHAnsi" w:hAnsi="Times" w:cs="Times"/>
          <w:lang w:val="en-US"/>
        </w:rPr>
        <w:t>leader-subordinate dyad</w:t>
      </w:r>
      <w:r w:rsidR="00621521">
        <w:rPr>
          <w:rFonts w:ascii="Times" w:eastAsiaTheme="minorHAnsi" w:hAnsi="Times" w:cs="Times"/>
          <w:lang w:val="en-US"/>
        </w:rPr>
        <w:t xml:space="preserve">. </w:t>
      </w:r>
    </w:p>
    <w:p w14:paraId="032DEA81" w14:textId="5F86EC99" w:rsidR="00427F16" w:rsidRDefault="00621521" w:rsidP="00621521">
      <w:pPr>
        <w:autoSpaceDE w:val="0"/>
        <w:autoSpaceDN w:val="0"/>
        <w:adjustRightInd w:val="0"/>
        <w:spacing w:line="480" w:lineRule="auto"/>
        <w:ind w:firstLine="720"/>
        <w:jc w:val="both"/>
        <w:rPr>
          <w:rFonts w:ascii="Times" w:eastAsiaTheme="minorHAnsi" w:hAnsi="Times" w:cs="Times"/>
          <w:highlight w:val="yellow"/>
          <w:lang w:val="en-US"/>
        </w:rPr>
      </w:pPr>
      <w:r w:rsidRPr="00427F16">
        <w:rPr>
          <w:rFonts w:ascii="Times" w:eastAsiaTheme="minorHAnsi" w:hAnsi="Times" w:cs="Times"/>
          <w:lang w:val="en-US"/>
        </w:rPr>
        <w:t>Leadership</w:t>
      </w:r>
      <w:r w:rsidR="00701E05" w:rsidRPr="00427F16">
        <w:rPr>
          <w:rFonts w:ascii="Times" w:eastAsiaTheme="minorHAnsi" w:hAnsi="Times" w:cs="Times"/>
          <w:lang w:val="en-US"/>
        </w:rPr>
        <w:t xml:space="preserve"> member exchange </w:t>
      </w:r>
      <w:r w:rsidR="00427F16" w:rsidRPr="00427F16">
        <w:rPr>
          <w:rFonts w:ascii="Times" w:eastAsiaTheme="minorHAnsi" w:hAnsi="Times" w:cs="Times"/>
          <w:lang w:val="en-US"/>
        </w:rPr>
        <w:t xml:space="preserve">theory expands on contingency and situational theory focus on the relationship of the </w:t>
      </w:r>
      <w:r w:rsidR="002B6066">
        <w:rPr>
          <w:rFonts w:ascii="Times" w:eastAsiaTheme="minorHAnsi" w:hAnsi="Times" w:cs="Times"/>
          <w:lang w:val="en-US"/>
        </w:rPr>
        <w:t>leader-subordinate dyad</w:t>
      </w:r>
      <w:r w:rsidR="00427F16" w:rsidRPr="00427F16">
        <w:rPr>
          <w:rFonts w:ascii="Times" w:eastAsiaTheme="minorHAnsi" w:hAnsi="Times" w:cs="Times"/>
          <w:lang w:val="en-US"/>
        </w:rPr>
        <w:t>.</w:t>
      </w:r>
      <w:r w:rsidR="00427F16">
        <w:rPr>
          <w:rFonts w:ascii="Times" w:eastAsiaTheme="minorHAnsi" w:hAnsi="Times" w:cs="Times"/>
          <w:lang w:val="en-US"/>
        </w:rPr>
        <w:t xml:space="preserve">  The </w:t>
      </w:r>
      <w:r w:rsidR="002B6066">
        <w:rPr>
          <w:rFonts w:ascii="Times" w:eastAsiaTheme="minorHAnsi" w:hAnsi="Times" w:cs="Times"/>
          <w:lang w:val="en-US"/>
        </w:rPr>
        <w:t xml:space="preserve">difference being how well the two groups interact together.  Based on this action subordinates are later classified into sub-categories specified by the in-group and the out-group. (Aranda, 2017) A concept pioneered by </w:t>
      </w:r>
      <w:r w:rsidR="002B6066" w:rsidRPr="002B6066">
        <w:rPr>
          <w:rFonts w:ascii="Times" w:eastAsiaTheme="minorHAnsi" w:hAnsi="Times" w:cs="Times"/>
          <w:lang w:val="en-US"/>
        </w:rPr>
        <w:t>Dansereau</w:t>
      </w:r>
      <w:r w:rsidR="002B6066">
        <w:rPr>
          <w:rFonts w:ascii="Times" w:eastAsiaTheme="minorHAnsi" w:hAnsi="Times" w:cs="Times"/>
          <w:lang w:val="en-US"/>
        </w:rPr>
        <w:t xml:space="preserve">, </w:t>
      </w:r>
      <w:r w:rsidR="002B6066" w:rsidRPr="002B6066">
        <w:rPr>
          <w:rFonts w:ascii="Times" w:eastAsiaTheme="minorHAnsi" w:hAnsi="Times" w:cs="Times"/>
          <w:lang w:val="en-US"/>
        </w:rPr>
        <w:t>Graen,</w:t>
      </w:r>
      <w:r w:rsidR="002B6066">
        <w:rPr>
          <w:rFonts w:ascii="Times" w:eastAsiaTheme="minorHAnsi" w:hAnsi="Times" w:cs="Times"/>
          <w:lang w:val="en-US"/>
        </w:rPr>
        <w:t xml:space="preserve"> </w:t>
      </w:r>
      <w:r w:rsidR="002B6066" w:rsidRPr="002B6066">
        <w:rPr>
          <w:rFonts w:ascii="Times" w:eastAsiaTheme="minorHAnsi" w:hAnsi="Times" w:cs="Times"/>
          <w:lang w:val="en-US"/>
        </w:rPr>
        <w:t>&amp; Haga</w:t>
      </w:r>
      <w:r w:rsidR="002B6066">
        <w:rPr>
          <w:rFonts w:ascii="Times" w:eastAsiaTheme="minorHAnsi" w:hAnsi="Times" w:cs="Times"/>
          <w:lang w:val="en-US"/>
        </w:rPr>
        <w:t>, which further states that members of the in</w:t>
      </w:r>
      <w:r w:rsidR="00E06A4B">
        <w:rPr>
          <w:rFonts w:ascii="Times" w:eastAsiaTheme="minorHAnsi" w:hAnsi="Times" w:cs="Times"/>
          <w:lang w:val="en-US"/>
        </w:rPr>
        <w:t>-group are privilege to receive favorable benefits from their leaders and reciprocate preference to the leader.  The dynamic given the leadership member exchange model establishes a transactional relationship between the leader and subordinate and over time produces less than optimal results.  Given Aranda’s topic this model might provide contradictory evidence that subordinates are effect by additional factors than race and leadership style</w:t>
      </w:r>
      <w:r w:rsidR="00531465">
        <w:rPr>
          <w:rFonts w:ascii="Times" w:eastAsiaTheme="minorHAnsi" w:hAnsi="Times" w:cs="Times"/>
          <w:lang w:val="en-US"/>
        </w:rPr>
        <w:t>.</w:t>
      </w:r>
    </w:p>
    <w:p w14:paraId="243E0DEA" w14:textId="6E9CA2AE" w:rsidR="00531465" w:rsidRPr="00BB261F" w:rsidRDefault="00531465" w:rsidP="00BB261F">
      <w:pPr>
        <w:autoSpaceDE w:val="0"/>
        <w:autoSpaceDN w:val="0"/>
        <w:adjustRightInd w:val="0"/>
        <w:spacing w:line="480" w:lineRule="auto"/>
        <w:ind w:firstLine="720"/>
        <w:jc w:val="both"/>
        <w:rPr>
          <w:rFonts w:ascii="Times" w:eastAsiaTheme="minorHAnsi" w:hAnsi="Times" w:cs="Times"/>
          <w:lang w:val="en-US"/>
        </w:rPr>
      </w:pPr>
      <w:r w:rsidRPr="00531465">
        <w:rPr>
          <w:rFonts w:ascii="Times" w:eastAsiaTheme="minorHAnsi" w:hAnsi="Times" w:cs="Times"/>
          <w:lang w:val="en-US"/>
        </w:rPr>
        <w:t>Rounding out the theoretical discussion is the tr</w:t>
      </w:r>
      <w:r w:rsidR="00701E05" w:rsidRPr="00531465">
        <w:rPr>
          <w:rFonts w:ascii="Times" w:eastAsiaTheme="minorHAnsi" w:hAnsi="Times" w:cs="Times"/>
          <w:lang w:val="en-US"/>
        </w:rPr>
        <w:t>ansformational leadership</w:t>
      </w:r>
      <w:r w:rsidRPr="00531465">
        <w:rPr>
          <w:rFonts w:ascii="Times" w:eastAsiaTheme="minorHAnsi" w:hAnsi="Times" w:cs="Times"/>
          <w:lang w:val="en-US"/>
        </w:rPr>
        <w:t xml:space="preserve"> theory</w:t>
      </w:r>
      <w:r w:rsidR="001D702F" w:rsidRPr="00531465">
        <w:rPr>
          <w:rFonts w:ascii="Times" w:eastAsiaTheme="minorHAnsi" w:hAnsi="Times" w:cs="Times"/>
          <w:lang w:val="en-US"/>
        </w:rPr>
        <w:t xml:space="preserve"> </w:t>
      </w:r>
      <w:r w:rsidRPr="00531465">
        <w:rPr>
          <w:rFonts w:ascii="Times" w:eastAsiaTheme="minorHAnsi" w:hAnsi="Times" w:cs="Times"/>
          <w:lang w:val="en-US"/>
        </w:rPr>
        <w:t xml:space="preserve">that balances the theories presented.  When applied to Aranda’s framework transformative leadership </w:t>
      </w:r>
      <w:r>
        <w:rPr>
          <w:rFonts w:ascii="Times" w:eastAsiaTheme="minorHAnsi" w:hAnsi="Times" w:cs="Times"/>
          <w:lang w:val="en-US"/>
        </w:rPr>
        <w:t xml:space="preserve">acts as a control.  It identifies the entrenched explanation on how leaders influence their subordinates regardless of race.  Transformation leadership is exemplified by four traits. </w:t>
      </w:r>
      <w:r w:rsidRPr="00531465">
        <w:rPr>
          <w:rFonts w:ascii="Times" w:eastAsiaTheme="minorHAnsi" w:hAnsi="Times" w:cs="Times"/>
          <w:lang w:val="en-US"/>
        </w:rPr>
        <w:t>First, a transformational leader must</w:t>
      </w:r>
      <w:r w:rsidR="00863A27">
        <w:rPr>
          <w:rFonts w:ascii="Times" w:eastAsiaTheme="minorHAnsi" w:hAnsi="Times" w:cs="Times"/>
          <w:lang w:val="en-US"/>
        </w:rPr>
        <w:t xml:space="preserve"> be a mentor to their subordinates and</w:t>
      </w:r>
      <w:r w:rsidRPr="00531465">
        <w:rPr>
          <w:rFonts w:ascii="Times" w:eastAsiaTheme="minorHAnsi" w:hAnsi="Times" w:cs="Times"/>
          <w:lang w:val="en-US"/>
        </w:rPr>
        <w:t xml:space="preserve"> </w:t>
      </w:r>
      <w:r w:rsidR="00863A27">
        <w:rPr>
          <w:rFonts w:ascii="Times" w:eastAsiaTheme="minorHAnsi" w:hAnsi="Times" w:cs="Times"/>
          <w:lang w:val="en-US"/>
        </w:rPr>
        <w:t xml:space="preserve">take into account their </w:t>
      </w:r>
      <w:r w:rsidR="00863A27">
        <w:rPr>
          <w:rFonts w:ascii="Times" w:eastAsiaTheme="minorHAnsi" w:hAnsi="Times" w:cs="Times"/>
          <w:lang w:val="en-US"/>
        </w:rPr>
        <w:lastRenderedPageBreak/>
        <w:t xml:space="preserve">subordinates </w:t>
      </w:r>
      <w:r w:rsidRPr="00531465">
        <w:rPr>
          <w:rFonts w:ascii="Times" w:eastAsiaTheme="minorHAnsi" w:hAnsi="Times" w:cs="Times"/>
          <w:lang w:val="en-US"/>
        </w:rPr>
        <w:t xml:space="preserve">needs. </w:t>
      </w:r>
      <w:r w:rsidR="00863A27">
        <w:rPr>
          <w:rFonts w:ascii="Times" w:eastAsiaTheme="minorHAnsi" w:hAnsi="Times" w:cs="Times"/>
          <w:lang w:val="en-US"/>
        </w:rPr>
        <w:t xml:space="preserve"> </w:t>
      </w:r>
      <w:r w:rsidRPr="00531465">
        <w:rPr>
          <w:rFonts w:ascii="Times" w:eastAsiaTheme="minorHAnsi" w:hAnsi="Times" w:cs="Times"/>
          <w:lang w:val="en-US"/>
        </w:rPr>
        <w:t>Second, the transformational leader encourage</w:t>
      </w:r>
      <w:r w:rsidR="00863A27">
        <w:rPr>
          <w:rFonts w:ascii="Times" w:eastAsiaTheme="minorHAnsi" w:hAnsi="Times" w:cs="Times"/>
          <w:lang w:val="en-US"/>
        </w:rPr>
        <w:t>s and empowers their subordinates to offer solutions to problem and use their creativity to promote growth</w:t>
      </w:r>
      <w:r w:rsidRPr="00531465">
        <w:rPr>
          <w:rFonts w:ascii="Times" w:eastAsiaTheme="minorHAnsi" w:hAnsi="Times" w:cs="Times"/>
          <w:lang w:val="en-US"/>
        </w:rPr>
        <w:t xml:space="preserve">. </w:t>
      </w:r>
      <w:r w:rsidR="00863A27">
        <w:rPr>
          <w:rFonts w:ascii="Times" w:eastAsiaTheme="minorHAnsi" w:hAnsi="Times" w:cs="Times"/>
          <w:lang w:val="en-US"/>
        </w:rPr>
        <w:t>The transformational leader</w:t>
      </w:r>
      <w:r w:rsidRPr="00531465">
        <w:rPr>
          <w:rFonts w:ascii="Times" w:eastAsiaTheme="minorHAnsi" w:hAnsi="Times" w:cs="Times"/>
          <w:lang w:val="en-US"/>
        </w:rPr>
        <w:t xml:space="preserve"> </w:t>
      </w:r>
      <w:r w:rsidR="00863A27">
        <w:rPr>
          <w:rFonts w:ascii="Times" w:eastAsiaTheme="minorHAnsi" w:hAnsi="Times" w:cs="Times"/>
          <w:lang w:val="en-US"/>
        </w:rPr>
        <w:t xml:space="preserve">should prove a clear vision that is achievable, but </w:t>
      </w:r>
      <w:r w:rsidR="00863A27" w:rsidRPr="00531465">
        <w:rPr>
          <w:rFonts w:ascii="Times" w:eastAsiaTheme="minorHAnsi" w:hAnsi="Times" w:cs="Times"/>
          <w:lang w:val="en-US"/>
        </w:rPr>
        <w:t>challenging</w:t>
      </w:r>
      <w:r w:rsidR="00863A27">
        <w:rPr>
          <w:rFonts w:ascii="Times" w:eastAsiaTheme="minorHAnsi" w:hAnsi="Times" w:cs="Times"/>
          <w:lang w:val="en-US"/>
        </w:rPr>
        <w:t>, plus rewarding to their subordinate</w:t>
      </w:r>
      <w:r w:rsidRPr="00531465">
        <w:rPr>
          <w:rFonts w:ascii="Times" w:eastAsiaTheme="minorHAnsi" w:hAnsi="Times" w:cs="Times"/>
          <w:lang w:val="en-US"/>
        </w:rPr>
        <w:t xml:space="preserve">. </w:t>
      </w:r>
      <w:r w:rsidR="00863A27">
        <w:rPr>
          <w:rFonts w:ascii="Times" w:eastAsiaTheme="minorHAnsi" w:hAnsi="Times" w:cs="Times"/>
          <w:lang w:val="en-US"/>
        </w:rPr>
        <w:t xml:space="preserve">The </w:t>
      </w:r>
      <w:r w:rsidRPr="00531465">
        <w:rPr>
          <w:rFonts w:ascii="Times" w:eastAsiaTheme="minorHAnsi" w:hAnsi="Times" w:cs="Times"/>
          <w:lang w:val="en-US"/>
        </w:rPr>
        <w:t xml:space="preserve">transformational leader must </w:t>
      </w:r>
      <w:r w:rsidR="00863A27">
        <w:rPr>
          <w:rFonts w:ascii="Times" w:eastAsiaTheme="minorHAnsi" w:hAnsi="Times" w:cs="Times"/>
          <w:lang w:val="en-US"/>
        </w:rPr>
        <w:t>lead through their actions.</w:t>
      </w:r>
      <w:r>
        <w:rPr>
          <w:rFonts w:ascii="Times" w:eastAsiaTheme="minorHAnsi" w:hAnsi="Times" w:cs="Times"/>
          <w:lang w:val="en-US"/>
        </w:rPr>
        <w:t xml:space="preserve">  Ultimately in the end the transformational leadership style empowers leaders to motivate their subordinates </w:t>
      </w:r>
      <w:r w:rsidRPr="00531465">
        <w:rPr>
          <w:rFonts w:ascii="Times" w:eastAsiaTheme="minorHAnsi" w:hAnsi="Times" w:cs="Times"/>
          <w:lang w:val="en-US"/>
        </w:rPr>
        <w:t xml:space="preserve">to </w:t>
      </w:r>
      <w:r>
        <w:rPr>
          <w:rFonts w:ascii="Times" w:eastAsiaTheme="minorHAnsi" w:hAnsi="Times" w:cs="Times"/>
          <w:lang w:val="en-US"/>
        </w:rPr>
        <w:t>achieve a higher level personally and professionally than the subordinate anticipated.</w:t>
      </w:r>
    </w:p>
    <w:p w14:paraId="57FC5042" w14:textId="3F2BD4C3" w:rsidR="00C77FE9" w:rsidRDefault="00863A27" w:rsidP="00621521">
      <w:pPr>
        <w:autoSpaceDE w:val="0"/>
        <w:autoSpaceDN w:val="0"/>
        <w:adjustRightInd w:val="0"/>
        <w:spacing w:line="480" w:lineRule="auto"/>
        <w:ind w:firstLine="720"/>
        <w:jc w:val="both"/>
        <w:rPr>
          <w:rFonts w:ascii="Times" w:eastAsiaTheme="minorHAnsi" w:hAnsi="Times" w:cs="Times"/>
          <w:lang w:val="en-US"/>
        </w:rPr>
      </w:pPr>
      <w:r w:rsidRPr="00BB261F">
        <w:rPr>
          <w:rFonts w:ascii="Times" w:eastAsiaTheme="minorHAnsi" w:hAnsi="Times" w:cs="Times"/>
          <w:lang w:val="en-US"/>
        </w:rPr>
        <w:t xml:space="preserve">The theories and psychology that </w:t>
      </w:r>
      <w:r w:rsidR="00531465" w:rsidRPr="00BB261F">
        <w:rPr>
          <w:rFonts w:ascii="Times" w:eastAsiaTheme="minorHAnsi" w:hAnsi="Times" w:cs="Times"/>
          <w:lang w:val="en-US"/>
        </w:rPr>
        <w:t xml:space="preserve">Aranda’s </w:t>
      </w:r>
      <w:r w:rsidR="00BB261F" w:rsidRPr="00BB261F">
        <w:rPr>
          <w:rFonts w:ascii="Times" w:eastAsiaTheme="minorHAnsi" w:hAnsi="Times" w:cs="Times"/>
          <w:lang w:val="en-US"/>
        </w:rPr>
        <w:t xml:space="preserve">identifies supports </w:t>
      </w:r>
      <w:r w:rsidR="00531465" w:rsidRPr="00BB261F">
        <w:rPr>
          <w:rFonts w:ascii="Times" w:eastAsiaTheme="minorHAnsi" w:hAnsi="Times" w:cs="Times"/>
          <w:lang w:val="en-US"/>
        </w:rPr>
        <w:t xml:space="preserve">the level of research that </w:t>
      </w:r>
      <w:r w:rsidR="00BB261F" w:rsidRPr="00BB261F">
        <w:rPr>
          <w:rFonts w:ascii="Times" w:eastAsiaTheme="minorHAnsi" w:hAnsi="Times" w:cs="Times"/>
          <w:lang w:val="en-US"/>
        </w:rPr>
        <w:t xml:space="preserve">has </w:t>
      </w:r>
      <w:r w:rsidR="00572AFF">
        <w:rPr>
          <w:rFonts w:ascii="Times" w:eastAsiaTheme="minorHAnsi" w:hAnsi="Times" w:cs="Times"/>
          <w:lang w:val="en-US"/>
        </w:rPr>
        <w:t>leader-subordinate dyads</w:t>
      </w:r>
      <w:r w:rsidR="00BB261F" w:rsidRPr="00BB261F">
        <w:rPr>
          <w:rFonts w:ascii="Times" w:eastAsiaTheme="minorHAnsi" w:hAnsi="Times" w:cs="Times"/>
          <w:lang w:val="en-US"/>
        </w:rPr>
        <w:t>.  Th</w:t>
      </w:r>
      <w:r w:rsidR="00BB261F">
        <w:rPr>
          <w:rFonts w:ascii="Times" w:eastAsiaTheme="minorHAnsi" w:hAnsi="Times" w:cs="Times"/>
          <w:lang w:val="en-US"/>
        </w:rPr>
        <w:t>is</w:t>
      </w:r>
      <w:r w:rsidR="00BB261F" w:rsidRPr="00BB261F">
        <w:rPr>
          <w:rFonts w:ascii="Times" w:eastAsiaTheme="minorHAnsi" w:hAnsi="Times" w:cs="Times"/>
          <w:lang w:val="en-US"/>
        </w:rPr>
        <w:t xml:space="preserve"> basis of understanding provide</w:t>
      </w:r>
      <w:r w:rsidR="00BB261F">
        <w:rPr>
          <w:rFonts w:ascii="Times" w:eastAsiaTheme="minorHAnsi" w:hAnsi="Times" w:cs="Times"/>
          <w:lang w:val="en-US"/>
        </w:rPr>
        <w:t>s</w:t>
      </w:r>
      <w:r w:rsidR="00BB261F" w:rsidRPr="00BB261F">
        <w:rPr>
          <w:rFonts w:ascii="Times" w:eastAsiaTheme="minorHAnsi" w:hAnsi="Times" w:cs="Times"/>
          <w:lang w:val="en-US"/>
        </w:rPr>
        <w:t xml:space="preserve"> Aranda the theoretical framework to build his research. Aranda establishe</w:t>
      </w:r>
      <w:r w:rsidR="00572AFF">
        <w:rPr>
          <w:rFonts w:ascii="Times" w:eastAsiaTheme="minorHAnsi" w:hAnsi="Times" w:cs="Times"/>
          <w:lang w:val="en-US"/>
        </w:rPr>
        <w:t>d</w:t>
      </w:r>
      <w:r w:rsidR="00BB261F" w:rsidRPr="00BB261F">
        <w:rPr>
          <w:rFonts w:ascii="Times" w:eastAsiaTheme="minorHAnsi" w:hAnsi="Times" w:cs="Times"/>
          <w:lang w:val="en-US"/>
        </w:rPr>
        <w:t xml:space="preserve"> </w:t>
      </w:r>
      <w:r w:rsidR="00BB261F" w:rsidRPr="00572AFF">
        <w:rPr>
          <w:rFonts w:ascii="Times" w:eastAsiaTheme="minorHAnsi" w:hAnsi="Times" w:cs="Times"/>
          <w:lang w:val="en-US"/>
        </w:rPr>
        <w:t xml:space="preserve">how </w:t>
      </w:r>
      <w:r w:rsidR="00701E05" w:rsidRPr="00572AFF">
        <w:rPr>
          <w:rFonts w:ascii="Times" w:eastAsiaTheme="minorHAnsi" w:hAnsi="Times" w:cs="Times"/>
          <w:lang w:val="en-US"/>
        </w:rPr>
        <w:t>behaviors</w:t>
      </w:r>
      <w:r w:rsidR="00BB261F" w:rsidRPr="00572AFF">
        <w:rPr>
          <w:rFonts w:ascii="Times" w:eastAsiaTheme="minorHAnsi" w:hAnsi="Times" w:cs="Times"/>
          <w:lang w:val="en-US"/>
        </w:rPr>
        <w:t xml:space="preserve"> of</w:t>
      </w:r>
      <w:r w:rsidR="00701E05" w:rsidRPr="00572AFF">
        <w:rPr>
          <w:rFonts w:ascii="Times" w:eastAsiaTheme="minorHAnsi" w:hAnsi="Times" w:cs="Times"/>
          <w:lang w:val="en-US"/>
        </w:rPr>
        <w:t xml:space="preserve"> </w:t>
      </w:r>
      <w:r w:rsidR="00BB261F" w:rsidRPr="00572AFF">
        <w:rPr>
          <w:rFonts w:ascii="Times" w:eastAsiaTheme="minorHAnsi" w:hAnsi="Times" w:cs="Times"/>
          <w:lang w:val="en-US"/>
        </w:rPr>
        <w:t>leaders and subordinates independently influence each other</w:t>
      </w:r>
      <w:r w:rsidR="00572AFF">
        <w:rPr>
          <w:rFonts w:ascii="Times" w:eastAsiaTheme="minorHAnsi" w:hAnsi="Times" w:cs="Times"/>
          <w:lang w:val="en-US"/>
        </w:rPr>
        <w:t xml:space="preserve"> and </w:t>
      </w:r>
      <w:r w:rsidR="00BB261F" w:rsidRPr="00572AFF">
        <w:rPr>
          <w:rFonts w:ascii="Times" w:eastAsiaTheme="minorHAnsi" w:hAnsi="Times" w:cs="Times"/>
          <w:lang w:val="en-US"/>
        </w:rPr>
        <w:t>how</w:t>
      </w:r>
      <w:r w:rsidR="00701E05" w:rsidRPr="00572AFF">
        <w:rPr>
          <w:rFonts w:ascii="Times" w:eastAsiaTheme="minorHAnsi" w:hAnsi="Times" w:cs="Times"/>
          <w:lang w:val="en-US"/>
        </w:rPr>
        <w:t xml:space="preserve"> </w:t>
      </w:r>
      <w:r w:rsidR="00BB261F" w:rsidRPr="00572AFF">
        <w:rPr>
          <w:rFonts w:ascii="Times" w:eastAsiaTheme="minorHAnsi" w:hAnsi="Times" w:cs="Times"/>
          <w:lang w:val="en-US"/>
        </w:rPr>
        <w:t>those same behaviors affect the leaders-subordinate dyad</w:t>
      </w:r>
      <w:r w:rsidR="00572AFF" w:rsidRPr="00572AFF">
        <w:rPr>
          <w:rFonts w:ascii="Times" w:eastAsiaTheme="minorHAnsi" w:hAnsi="Times" w:cs="Times"/>
          <w:lang w:val="en-US"/>
        </w:rPr>
        <w:t>.</w:t>
      </w:r>
      <w:r w:rsidR="00572AFF">
        <w:rPr>
          <w:rFonts w:ascii="Times" w:eastAsiaTheme="minorHAnsi" w:hAnsi="Times" w:cs="Times"/>
          <w:lang w:val="en-US"/>
        </w:rPr>
        <w:t xml:space="preserve">  To this point in the dissertation Aranda has identified his factor that can influence perceptions and possibly attitude of subordinate of their leaders</w:t>
      </w:r>
    </w:p>
    <w:p w14:paraId="10BFA0D5" w14:textId="66C6E5DA" w:rsidR="003C1242" w:rsidRDefault="003F5AF1" w:rsidP="00CA10DE">
      <w:pPr>
        <w:autoSpaceDE w:val="0"/>
        <w:autoSpaceDN w:val="0"/>
        <w:adjustRightInd w:val="0"/>
        <w:spacing w:line="480" w:lineRule="auto"/>
        <w:ind w:firstLine="720"/>
        <w:jc w:val="both"/>
        <w:rPr>
          <w:rFonts w:ascii="Times" w:eastAsiaTheme="minorHAnsi" w:hAnsi="Times" w:cs="Times"/>
          <w:lang w:val="en-US"/>
        </w:rPr>
      </w:pPr>
      <w:r>
        <w:rPr>
          <w:rFonts w:ascii="Times" w:eastAsiaTheme="minorHAnsi" w:hAnsi="Times" w:cs="Times"/>
          <w:lang w:val="en-US"/>
        </w:rPr>
        <w:t xml:space="preserve">In the dissertation’s introduction Aranda briefly touched on the social identity leadership theory (SILT).  At this point of the dissertation </w:t>
      </w:r>
      <w:r w:rsidR="00C77FE9" w:rsidRPr="003F5AF1">
        <w:rPr>
          <w:rFonts w:ascii="Times" w:eastAsiaTheme="minorHAnsi" w:hAnsi="Times" w:cs="Times"/>
          <w:lang w:val="en-US"/>
        </w:rPr>
        <w:t>Aranda in</w:t>
      </w:r>
      <w:r w:rsidR="00516AB4" w:rsidRPr="003F5AF1">
        <w:rPr>
          <w:rFonts w:ascii="Times" w:eastAsiaTheme="minorHAnsi" w:hAnsi="Times" w:cs="Times"/>
          <w:lang w:val="en-US"/>
        </w:rPr>
        <w:t>troduces the</w:t>
      </w:r>
      <w:r w:rsidR="00C77FE9" w:rsidRPr="003F5AF1">
        <w:rPr>
          <w:rFonts w:ascii="Times" w:eastAsiaTheme="minorHAnsi" w:hAnsi="Times" w:cs="Times"/>
          <w:lang w:val="en-US"/>
        </w:rPr>
        <w:t xml:space="preserve"> </w:t>
      </w:r>
      <w:r w:rsidR="00516AB4" w:rsidRPr="003F5AF1">
        <w:rPr>
          <w:rFonts w:ascii="Times" w:eastAsiaTheme="minorHAnsi" w:hAnsi="Times" w:cs="Times"/>
          <w:lang w:val="en-US"/>
        </w:rPr>
        <w:t xml:space="preserve">social identity </w:t>
      </w:r>
      <w:r w:rsidR="00516AB4">
        <w:rPr>
          <w:rFonts w:ascii="Times" w:eastAsiaTheme="minorHAnsi" w:hAnsi="Times" w:cs="Times"/>
          <w:lang w:val="en-US"/>
        </w:rPr>
        <w:t>theory (SIT).</w:t>
      </w:r>
      <w:r>
        <w:rPr>
          <w:rFonts w:ascii="Times" w:eastAsiaTheme="minorHAnsi" w:hAnsi="Times" w:cs="Times"/>
          <w:lang w:val="en-US"/>
        </w:rPr>
        <w:t xml:space="preserve">  </w:t>
      </w:r>
      <w:r w:rsidR="00A2617D">
        <w:rPr>
          <w:rFonts w:ascii="Times" w:eastAsiaTheme="minorHAnsi" w:hAnsi="Times" w:cs="Times"/>
          <w:lang w:val="en-US"/>
        </w:rPr>
        <w:t xml:space="preserve">A concept that represents the </w:t>
      </w:r>
      <w:r w:rsidR="00CA10DE">
        <w:rPr>
          <w:rFonts w:ascii="Times" w:eastAsiaTheme="minorHAnsi" w:hAnsi="Times" w:cs="Times"/>
          <w:lang w:val="en-US"/>
        </w:rPr>
        <w:t xml:space="preserve">first half of the </w:t>
      </w:r>
      <w:r w:rsidR="00A2617D">
        <w:rPr>
          <w:rFonts w:ascii="Times" w:eastAsiaTheme="minorHAnsi" w:hAnsi="Times" w:cs="Times"/>
          <w:lang w:val="en-US"/>
        </w:rPr>
        <w:t xml:space="preserve">second component of Aranda’s research. </w:t>
      </w:r>
      <w:r w:rsidR="0076186B" w:rsidRPr="0076186B">
        <w:t xml:space="preserve"> </w:t>
      </w:r>
      <w:r w:rsidR="00A2617D">
        <w:t xml:space="preserve">According to the </w:t>
      </w:r>
      <w:r>
        <w:t>SIT,</w:t>
      </w:r>
      <w:r w:rsidR="00A2617D">
        <w:t xml:space="preserve"> self esteem the driving factor cause them to af</w:t>
      </w:r>
      <w:r w:rsidR="00A2617D" w:rsidRPr="0076186B">
        <w:rPr>
          <w:rFonts w:ascii="Times" w:eastAsiaTheme="minorHAnsi" w:hAnsi="Times" w:cs="Times"/>
          <w:lang w:val="en-US"/>
        </w:rPr>
        <w:t xml:space="preserve">filiate with social groups that </w:t>
      </w:r>
      <w:r w:rsidR="006A1E80">
        <w:rPr>
          <w:rFonts w:ascii="Times" w:eastAsiaTheme="minorHAnsi" w:hAnsi="Times" w:cs="Times"/>
          <w:lang w:val="en-US"/>
        </w:rPr>
        <w:t>resemble their social identity.</w:t>
      </w:r>
      <w:r>
        <w:rPr>
          <w:rFonts w:ascii="Times" w:eastAsiaTheme="minorHAnsi" w:hAnsi="Times" w:cs="Times"/>
          <w:lang w:val="en-US"/>
        </w:rPr>
        <w:t xml:space="preserve">  </w:t>
      </w:r>
      <w:r w:rsidR="006A1E80">
        <w:rPr>
          <w:rFonts w:ascii="Times" w:eastAsiaTheme="minorHAnsi" w:hAnsi="Times" w:cs="Times"/>
          <w:lang w:val="en-US"/>
        </w:rPr>
        <w:t xml:space="preserve">Each group is comprised of </w:t>
      </w:r>
      <w:r w:rsidR="006A1E80">
        <w:t xml:space="preserve">individuals that </w:t>
      </w:r>
      <w:r w:rsidR="006A1E80">
        <w:rPr>
          <w:rFonts w:ascii="Times" w:eastAsiaTheme="minorHAnsi" w:hAnsi="Times" w:cs="Times"/>
          <w:lang w:val="en-US"/>
        </w:rPr>
        <w:t xml:space="preserve">shaped their social identity on perceived differences or similarities of other group members.  Groups are categorized as in-groups and out groups.  Individuals associate with their in-group and self-segregate </w:t>
      </w:r>
      <w:r w:rsidR="0076186B" w:rsidRPr="0076186B">
        <w:rPr>
          <w:rFonts w:ascii="Times" w:eastAsiaTheme="minorHAnsi" w:hAnsi="Times" w:cs="Times"/>
          <w:lang w:val="en-US"/>
        </w:rPr>
        <w:t xml:space="preserve">from </w:t>
      </w:r>
      <w:r w:rsidR="006A1E80">
        <w:rPr>
          <w:rFonts w:ascii="Times" w:eastAsiaTheme="minorHAnsi" w:hAnsi="Times" w:cs="Times"/>
          <w:lang w:val="en-US"/>
        </w:rPr>
        <w:t xml:space="preserve">the perceived </w:t>
      </w:r>
      <w:r w:rsidR="0076186B" w:rsidRPr="0076186B">
        <w:rPr>
          <w:rFonts w:ascii="Times" w:eastAsiaTheme="minorHAnsi" w:hAnsi="Times" w:cs="Times"/>
          <w:lang w:val="en-US"/>
        </w:rPr>
        <w:t>out- groups.</w:t>
      </w:r>
      <w:r w:rsidR="006A1E80">
        <w:rPr>
          <w:rFonts w:ascii="Times" w:eastAsiaTheme="minorHAnsi" w:hAnsi="Times" w:cs="Times"/>
          <w:lang w:val="en-US"/>
        </w:rPr>
        <w:t xml:space="preserve">  Aranda broadens this idea by accentuating how group members can exert bias or favoritism based on group associate. Furthermore</w:t>
      </w:r>
      <w:r>
        <w:rPr>
          <w:rFonts w:ascii="Times" w:eastAsiaTheme="minorHAnsi" w:hAnsi="Times" w:cs="Times"/>
          <w:lang w:val="en-US"/>
        </w:rPr>
        <w:t>,</w:t>
      </w:r>
      <w:r w:rsidR="006A1E80">
        <w:rPr>
          <w:rFonts w:ascii="Times" w:eastAsiaTheme="minorHAnsi" w:hAnsi="Times" w:cs="Times"/>
          <w:lang w:val="en-US"/>
        </w:rPr>
        <w:t xml:space="preserve"> </w:t>
      </w:r>
      <w:r w:rsidR="00516AB4">
        <w:rPr>
          <w:rFonts w:ascii="Times" w:eastAsiaTheme="minorHAnsi" w:hAnsi="Times" w:cs="Times"/>
          <w:lang w:val="en-US"/>
        </w:rPr>
        <w:t xml:space="preserve">attributes that are considered favorable for the in-group are weighted against the negatives of the out-group </w:t>
      </w:r>
      <w:r w:rsidR="00516AB4">
        <w:rPr>
          <w:rFonts w:ascii="Times" w:eastAsiaTheme="minorHAnsi" w:hAnsi="Times" w:cs="Times"/>
          <w:lang w:val="en-US"/>
        </w:rPr>
        <w:lastRenderedPageBreak/>
        <w:t>creating an immediate imbalance or bias.</w:t>
      </w:r>
      <w:r>
        <w:rPr>
          <w:rFonts w:ascii="Times" w:eastAsiaTheme="minorHAnsi" w:hAnsi="Times" w:cs="Times"/>
          <w:lang w:val="en-US"/>
        </w:rPr>
        <w:t xml:space="preserve">  The SILT adds the leader to the SIT.  Individuals will better relate to the leaders that align to their social group, either the in-group or the out-group</w:t>
      </w:r>
      <w:r w:rsidRPr="00A30AA4">
        <w:rPr>
          <w:rFonts w:ascii="Times" w:eastAsiaTheme="minorHAnsi" w:hAnsi="Times" w:cs="Times"/>
          <w:lang w:val="en-US"/>
        </w:rPr>
        <w:t xml:space="preserve">.  </w:t>
      </w:r>
      <w:r w:rsidR="00A30AA4" w:rsidRPr="00A30AA4">
        <w:rPr>
          <w:rFonts w:ascii="TimesNewRomanPSMT" w:hAnsi="TimesNewRomanPSMT"/>
          <w:lang w:val="en-US"/>
        </w:rPr>
        <w:t>I</w:t>
      </w:r>
      <w:r w:rsidR="00A30AA4" w:rsidRPr="003F5AF1">
        <w:rPr>
          <w:rFonts w:ascii="TimesNewRomanPSMT" w:hAnsi="TimesNewRomanPSMT"/>
          <w:lang w:val="en-US"/>
        </w:rPr>
        <w:t xml:space="preserve">ndividuals will </w:t>
      </w:r>
      <w:r w:rsidR="00A30AA4" w:rsidRPr="00A30AA4">
        <w:rPr>
          <w:rFonts w:ascii="TimesNewRomanPSMT" w:hAnsi="TimesNewRomanPSMT"/>
          <w:lang w:val="en-US"/>
        </w:rPr>
        <w:t>delineate</w:t>
      </w:r>
      <w:r w:rsidR="00A30AA4" w:rsidRPr="003F5AF1">
        <w:rPr>
          <w:rFonts w:ascii="TimesNewRomanPSMT" w:hAnsi="TimesNewRomanPSMT"/>
          <w:lang w:val="en-US"/>
        </w:rPr>
        <w:t xml:space="preserve"> </w:t>
      </w:r>
      <w:r w:rsidR="00A30AA4" w:rsidRPr="00A30AA4">
        <w:rPr>
          <w:rFonts w:ascii="TimesNewRomanPSMT" w:hAnsi="TimesNewRomanPSMT"/>
          <w:lang w:val="en-US"/>
        </w:rPr>
        <w:t>and their actions towards members of the in-group and out-group.</w:t>
      </w:r>
      <w:r w:rsidR="00A30AA4">
        <w:rPr>
          <w:rFonts w:ascii="TimesNewRomanPSMT" w:hAnsi="TimesNewRomanPSMT"/>
          <w:lang w:val="en-US"/>
        </w:rPr>
        <w:t xml:space="preserve"> </w:t>
      </w:r>
      <w:r w:rsidR="00A30AA4" w:rsidRPr="00A30AA4">
        <w:rPr>
          <w:rFonts w:ascii="TimesNewRomanPSMT" w:hAnsi="TimesNewRomanPSMT"/>
          <w:lang w:val="en-US"/>
        </w:rPr>
        <w:t>The same can be said about leadership</w:t>
      </w:r>
      <w:r w:rsidR="00A30AA4">
        <w:rPr>
          <w:rFonts w:ascii="TimesNewRomanPSMT" w:hAnsi="TimesNewRomanPSMT"/>
          <w:lang w:val="en-US"/>
        </w:rPr>
        <w:t xml:space="preserve"> and how individuals see them. This will factor into the leader’s ability to influence the followers in the and their perception of the leader’s effectiveness. The level of importance cannot be understated</w:t>
      </w:r>
      <w:r w:rsidR="006B6D43">
        <w:rPr>
          <w:rFonts w:ascii="TimesNewRomanPSMT" w:hAnsi="TimesNewRomanPSMT"/>
          <w:lang w:val="en-US"/>
        </w:rPr>
        <w:t>.  Followers want to see traits in leaders that are inherent in the social group as a collective and in each individual member. Leaders benefit</w:t>
      </w:r>
      <w:r w:rsidR="00CC038C">
        <w:rPr>
          <w:rFonts w:ascii="TimesNewRomanPSMT" w:hAnsi="TimesNewRomanPSMT"/>
          <w:lang w:val="en-US"/>
        </w:rPr>
        <w:t xml:space="preserve"> </w:t>
      </w:r>
      <w:r w:rsidR="006B6D43">
        <w:rPr>
          <w:rFonts w:ascii="TimesNewRomanPSMT" w:hAnsi="TimesNewRomanPSMT"/>
          <w:lang w:val="en-US"/>
        </w:rPr>
        <w:t xml:space="preserve">when a social group gives acceptance.    </w:t>
      </w:r>
      <w:r w:rsidR="00F36861" w:rsidRPr="00F36861">
        <w:rPr>
          <w:rFonts w:ascii="TimesNewRomanPSMT" w:hAnsi="TimesNewRomanPSMT"/>
          <w:lang w:val="en-US"/>
        </w:rPr>
        <w:t xml:space="preserve">Leaders in the in-group will are more likely to be obliged by the followers in the same group and vice versa for leaders from the out-group. </w:t>
      </w:r>
      <w:r w:rsidR="00F36861">
        <w:rPr>
          <w:rFonts w:ascii="TimesNewRomanPSMT" w:hAnsi="TimesNewRomanPSMT"/>
          <w:lang w:val="en-US"/>
        </w:rPr>
        <w:t>The</w:t>
      </w:r>
      <w:r w:rsidR="00F36861" w:rsidRPr="00F36861">
        <w:rPr>
          <w:rFonts w:ascii="TimesNewRomanPSMT" w:hAnsi="TimesNewRomanPSMT"/>
          <w:lang w:val="en-US"/>
        </w:rPr>
        <w:t xml:space="preserve"> same can be attributed to the </w:t>
      </w:r>
      <w:r w:rsidR="00976A34" w:rsidRPr="00F36861">
        <w:rPr>
          <w:rFonts w:ascii="TimesNewRomanPSMT" w:hAnsi="TimesNewRomanPSMT"/>
          <w:lang w:val="en-US"/>
        </w:rPr>
        <w:t>followers</w:t>
      </w:r>
      <w:r w:rsidR="00976A34" w:rsidRPr="00F36861">
        <w:rPr>
          <w:rFonts w:ascii="TimesNewRomanPSMT" w:hAnsi="TimesNewRomanPSMT" w:hint="eastAsia"/>
          <w:lang w:val="en-US"/>
        </w:rPr>
        <w:t>’</w:t>
      </w:r>
      <w:r w:rsidR="00F36861" w:rsidRPr="00F36861">
        <w:rPr>
          <w:rFonts w:ascii="TimesNewRomanPSMT" w:hAnsi="TimesNewRomanPSMT"/>
          <w:lang w:val="en-US"/>
        </w:rPr>
        <w:t xml:space="preserve"> level of trust in the leaders from the same group</w:t>
      </w:r>
      <w:r w:rsidR="00F36861">
        <w:rPr>
          <w:rFonts w:ascii="TimesNewRomanPSMT" w:hAnsi="TimesNewRomanPSMT"/>
          <w:lang w:val="en-US"/>
        </w:rPr>
        <w:t xml:space="preserve">, however trust is not unequivocal until the leader shows favorable behaviors that match the individual followers needs. </w:t>
      </w:r>
      <w:r w:rsidR="00D607CE">
        <w:rPr>
          <w:rFonts w:ascii="TimesNewRomanPSMT" w:hAnsi="TimesNewRomanPSMT"/>
          <w:lang w:val="en-US"/>
        </w:rPr>
        <w:t xml:space="preserve">Readers can infer that Aranda dependence on the </w:t>
      </w:r>
      <w:r w:rsidRPr="00D607CE">
        <w:rPr>
          <w:rFonts w:ascii="TimesNewRomanPSMT" w:hAnsi="TimesNewRomanPSMT"/>
          <w:lang w:val="en-US"/>
        </w:rPr>
        <w:t xml:space="preserve">SITL </w:t>
      </w:r>
      <w:r w:rsidR="00D607CE" w:rsidRPr="00D607CE">
        <w:rPr>
          <w:rFonts w:ascii="TimesNewRomanPSMT" w:hAnsi="TimesNewRomanPSMT"/>
          <w:lang w:val="en-US"/>
        </w:rPr>
        <w:t xml:space="preserve">to apply to the </w:t>
      </w:r>
      <w:r w:rsidR="00CA10DE">
        <w:rPr>
          <w:rFonts w:ascii="TimesNewRomanPSMT" w:hAnsi="TimesNewRomanPSMT"/>
          <w:lang w:val="en-US"/>
        </w:rPr>
        <w:t xml:space="preserve">first half of the </w:t>
      </w:r>
      <w:r w:rsidR="00D607CE" w:rsidRPr="00D607CE">
        <w:rPr>
          <w:rFonts w:ascii="TimesNewRomanPSMT" w:hAnsi="TimesNewRomanPSMT"/>
          <w:lang w:val="en-US"/>
        </w:rPr>
        <w:t>second component toward the purpose of the study</w:t>
      </w:r>
      <w:r w:rsidR="00D607CE">
        <w:rPr>
          <w:rFonts w:ascii="TimesNewRomanPSMT" w:hAnsi="TimesNewRomanPSMT"/>
          <w:lang w:val="en-US"/>
        </w:rPr>
        <w:t xml:space="preserve">. </w:t>
      </w:r>
      <w:r w:rsidR="00D607CE" w:rsidRPr="00D607CE">
        <w:rPr>
          <w:rFonts w:ascii="TimesNewRomanPSMT" w:hAnsi="TimesNewRomanPSMT"/>
          <w:lang w:val="en-US"/>
        </w:rPr>
        <w:t xml:space="preserve"> </w:t>
      </w:r>
      <w:r w:rsidR="00D607CE">
        <w:rPr>
          <w:rFonts w:ascii="TimesNewRomanPSMT" w:hAnsi="TimesNewRomanPSMT"/>
          <w:lang w:val="en-US"/>
        </w:rPr>
        <w:t xml:space="preserve">The </w:t>
      </w:r>
      <w:r w:rsidR="00D607CE" w:rsidRPr="00D607CE">
        <w:rPr>
          <w:rFonts w:ascii="TimesNewRomanPSMT" w:hAnsi="TimesNewRomanPSMT"/>
          <w:lang w:val="en-US"/>
        </w:rPr>
        <w:t>SILT</w:t>
      </w:r>
      <w:r w:rsidRPr="00D607CE">
        <w:rPr>
          <w:rFonts w:ascii="TimesNewRomanPSMT" w:hAnsi="TimesNewRomanPSMT"/>
          <w:lang w:val="en-US"/>
        </w:rPr>
        <w:t xml:space="preserve"> </w:t>
      </w:r>
      <w:r w:rsidR="00D607CE" w:rsidRPr="00D607CE">
        <w:rPr>
          <w:rFonts w:ascii="TimesNewRomanPSMT" w:hAnsi="TimesNewRomanPSMT"/>
          <w:lang w:val="en-US"/>
        </w:rPr>
        <w:t xml:space="preserve">has relevant </w:t>
      </w:r>
      <w:r w:rsidRPr="00D607CE">
        <w:rPr>
          <w:rFonts w:ascii="TimesNewRomanPSMT" w:hAnsi="TimesNewRomanPSMT"/>
          <w:lang w:val="en-US"/>
        </w:rPr>
        <w:t xml:space="preserve">importance </w:t>
      </w:r>
      <w:r w:rsidR="00D607CE" w:rsidRPr="00D607CE">
        <w:rPr>
          <w:rFonts w:ascii="TimesNewRomanPSMT" w:hAnsi="TimesNewRomanPSMT"/>
          <w:lang w:val="en-US"/>
        </w:rPr>
        <w:t xml:space="preserve">to </w:t>
      </w:r>
      <w:r w:rsidRPr="00D607CE">
        <w:rPr>
          <w:rFonts w:ascii="TimesNewRomanPSMT" w:hAnsi="TimesNewRomanPSMT"/>
          <w:lang w:val="en-US"/>
        </w:rPr>
        <w:t>social group on leadership.</w:t>
      </w:r>
      <w:r w:rsidR="00D607CE" w:rsidRPr="00D607CE">
        <w:rPr>
          <w:rFonts w:ascii="TimesNewRomanPSMT" w:hAnsi="TimesNewRomanPSMT"/>
          <w:lang w:val="en-US"/>
        </w:rPr>
        <w:t xml:space="preserve"> </w:t>
      </w:r>
      <w:r w:rsidR="00D607CE">
        <w:rPr>
          <w:rFonts w:ascii="TimesNewRomanPSMT" w:hAnsi="TimesNewRomanPSMT"/>
          <w:lang w:val="en-US"/>
        </w:rPr>
        <w:t xml:space="preserve">The SILT has four essential guidelines </w:t>
      </w:r>
      <w:r w:rsidRPr="00D607CE">
        <w:rPr>
          <w:rFonts w:ascii="TimesNewRomanPSMT" w:hAnsi="TimesNewRomanPSMT"/>
          <w:lang w:val="en-US"/>
        </w:rPr>
        <w:t xml:space="preserve">for effective </w:t>
      </w:r>
      <w:r w:rsidRPr="003F5AF1">
        <w:rPr>
          <w:rFonts w:ascii="TimesNewRomanPSMT" w:hAnsi="TimesNewRomanPSMT"/>
          <w:lang w:val="en-US"/>
        </w:rPr>
        <w:t xml:space="preserve">leadership. </w:t>
      </w:r>
      <w:r w:rsidR="00D607CE">
        <w:rPr>
          <w:rFonts w:ascii="TimesNewRomanPSMT" w:hAnsi="TimesNewRomanPSMT"/>
          <w:lang w:val="en-US"/>
        </w:rPr>
        <w:t>“</w:t>
      </w:r>
      <w:r w:rsidRPr="003F5AF1">
        <w:rPr>
          <w:rFonts w:ascii="TimesNewRomanPSMT" w:hAnsi="TimesNewRomanPSMT"/>
          <w:lang w:val="en-US"/>
        </w:rPr>
        <w:t>First, leaders need to be perceived as being prototypical of the group they are leading. A leader is more effective when the group perceives him or her as being one of them. Second, the leader needs to be seen as the champion for the in-group by advancing the interest of the in- group. Third, the leader is the entrepreneur of identity. Effective leaders don’t wait for their group to form a group identity (or let the group identity remain in stasis); they proactively work to create a group identity that will support the leader’s vision. Finally, effective leaders need to embed this constructed identity into the group he or she is leading</w:t>
      </w:r>
      <w:r w:rsidR="00D607CE" w:rsidRPr="00D607CE">
        <w:rPr>
          <w:rFonts w:ascii="TimesNewRomanPSMT" w:hAnsi="TimesNewRomanPSMT"/>
          <w:lang w:val="en-US"/>
        </w:rPr>
        <w:t>”</w:t>
      </w:r>
      <w:r w:rsidR="00D607CE">
        <w:rPr>
          <w:rFonts w:ascii="TimesNewRomanPSMT" w:hAnsi="TimesNewRomanPSMT"/>
          <w:lang w:val="en-US"/>
        </w:rPr>
        <w:t xml:space="preserve"> (Aranda, 2017, P. 37)</w:t>
      </w:r>
      <w:r w:rsidR="00CA10DE">
        <w:rPr>
          <w:rFonts w:ascii="Times" w:eastAsiaTheme="minorHAnsi" w:hAnsi="Times" w:cs="Times"/>
          <w:lang w:val="en-US"/>
        </w:rPr>
        <w:t xml:space="preserve"> </w:t>
      </w:r>
    </w:p>
    <w:p w14:paraId="0B5C1ED3" w14:textId="43ED563D" w:rsidR="009A014E" w:rsidRPr="00263AA7" w:rsidRDefault="00CA10DE" w:rsidP="007772A8">
      <w:pPr>
        <w:autoSpaceDE w:val="0"/>
        <w:autoSpaceDN w:val="0"/>
        <w:adjustRightInd w:val="0"/>
        <w:spacing w:line="480" w:lineRule="auto"/>
        <w:ind w:firstLine="720"/>
        <w:jc w:val="both"/>
        <w:rPr>
          <w:rFonts w:ascii="Times" w:eastAsiaTheme="minorHAnsi" w:hAnsi="Times" w:cs="Times"/>
          <w:lang w:val="en-US"/>
        </w:rPr>
      </w:pPr>
      <w:r>
        <w:rPr>
          <w:rFonts w:ascii="Times" w:eastAsiaTheme="minorHAnsi" w:hAnsi="Times" w:cs="Times"/>
          <w:lang w:val="en-US"/>
        </w:rPr>
        <w:t xml:space="preserve">The second half of the second component </w:t>
      </w:r>
      <w:r w:rsidR="003C1242">
        <w:rPr>
          <w:rFonts w:ascii="Times" w:eastAsiaTheme="minorHAnsi" w:hAnsi="Times" w:cs="Times"/>
          <w:lang w:val="en-US"/>
        </w:rPr>
        <w:t xml:space="preserve">Aranda details </w:t>
      </w:r>
      <w:r w:rsidR="00C77FE9" w:rsidRPr="003C1242">
        <w:rPr>
          <w:rFonts w:ascii="Times" w:eastAsiaTheme="minorHAnsi" w:hAnsi="Times" w:cs="Times"/>
          <w:lang w:val="en-US"/>
        </w:rPr>
        <w:t xml:space="preserve">leadership style which is </w:t>
      </w:r>
      <w:r w:rsidR="003C1242" w:rsidRPr="003C1242">
        <w:rPr>
          <w:rFonts w:ascii="Times" w:eastAsiaTheme="minorHAnsi" w:hAnsi="Times" w:cs="Times"/>
          <w:lang w:val="en-US"/>
        </w:rPr>
        <w:t xml:space="preserve">another </w:t>
      </w:r>
      <w:r w:rsidR="00C77FE9" w:rsidRPr="003C1242">
        <w:rPr>
          <w:rFonts w:ascii="Times" w:eastAsiaTheme="minorHAnsi" w:hAnsi="Times" w:cs="Times"/>
          <w:lang w:val="en-US"/>
        </w:rPr>
        <w:t>dependent variable.</w:t>
      </w:r>
      <w:r w:rsidR="00C77FE9">
        <w:rPr>
          <w:rFonts w:ascii="Times" w:eastAsiaTheme="minorHAnsi" w:hAnsi="Times" w:cs="Times"/>
          <w:lang w:val="en-US"/>
        </w:rPr>
        <w:t xml:space="preserve"> </w:t>
      </w:r>
      <w:r w:rsidR="00263AA7">
        <w:rPr>
          <w:rFonts w:ascii="Times" w:eastAsiaTheme="minorHAnsi" w:hAnsi="Times" w:cs="Times"/>
          <w:lang w:val="en-US"/>
        </w:rPr>
        <w:t>The l</w:t>
      </w:r>
      <w:r w:rsidR="00263AA7" w:rsidRPr="00263AA7">
        <w:rPr>
          <w:rFonts w:ascii="Times" w:eastAsiaTheme="minorHAnsi" w:hAnsi="Times" w:cs="Times"/>
          <w:lang w:val="en-US"/>
        </w:rPr>
        <w:t>eadership style</w:t>
      </w:r>
      <w:r w:rsidR="00263AA7">
        <w:rPr>
          <w:rFonts w:ascii="Times" w:eastAsiaTheme="minorHAnsi" w:hAnsi="Times" w:cs="Times"/>
          <w:lang w:val="en-US"/>
        </w:rPr>
        <w:t>s</w:t>
      </w:r>
      <w:r w:rsidR="00263AA7" w:rsidRPr="00263AA7">
        <w:rPr>
          <w:rFonts w:ascii="Times" w:eastAsiaTheme="minorHAnsi" w:hAnsi="Times" w:cs="Times"/>
          <w:lang w:val="en-US"/>
        </w:rPr>
        <w:t xml:space="preserve"> </w:t>
      </w:r>
      <w:r w:rsidR="00263AA7">
        <w:rPr>
          <w:rFonts w:ascii="Times" w:eastAsiaTheme="minorHAnsi" w:hAnsi="Times" w:cs="Times"/>
          <w:lang w:val="en-US"/>
        </w:rPr>
        <w:t xml:space="preserve">that Aranda selects for his study are </w:t>
      </w:r>
      <w:r w:rsidR="00263AA7">
        <w:rPr>
          <w:rFonts w:ascii="Times" w:eastAsiaTheme="minorHAnsi" w:hAnsi="Times" w:cs="Times"/>
          <w:lang w:val="en-US"/>
        </w:rPr>
        <w:lastRenderedPageBreak/>
        <w:t xml:space="preserve">charismatic and autocratic.  In an earlier study produced by </w:t>
      </w:r>
      <w:r w:rsidR="00263AA7" w:rsidRPr="00263AA7">
        <w:rPr>
          <w:rFonts w:ascii="Times" w:eastAsiaTheme="minorHAnsi" w:hAnsi="Times" w:cs="Times"/>
          <w:lang w:val="en-US"/>
        </w:rPr>
        <w:t xml:space="preserve">Lewin, Lippitt, &amp; </w:t>
      </w:r>
      <w:r w:rsidR="002F24B2">
        <w:rPr>
          <w:rFonts w:ascii="Times" w:eastAsiaTheme="minorHAnsi" w:hAnsi="Times" w:cs="Times"/>
          <w:lang w:val="en-US"/>
        </w:rPr>
        <w:t>Caucasian</w:t>
      </w:r>
      <w:r w:rsidR="00263AA7">
        <w:rPr>
          <w:rFonts w:ascii="Times" w:eastAsiaTheme="minorHAnsi" w:hAnsi="Times" w:cs="Times"/>
          <w:lang w:val="en-US"/>
        </w:rPr>
        <w:t xml:space="preserve"> from 1939</w:t>
      </w:r>
      <w:r w:rsidR="00263AA7" w:rsidRPr="00263AA7">
        <w:rPr>
          <w:rFonts w:ascii="Times" w:eastAsiaTheme="minorHAnsi" w:hAnsi="Times" w:cs="Times"/>
          <w:lang w:val="en-US"/>
        </w:rPr>
        <w:t xml:space="preserve"> </w:t>
      </w:r>
      <w:r w:rsidR="00263AA7">
        <w:rPr>
          <w:rFonts w:ascii="Times" w:eastAsiaTheme="minorHAnsi" w:hAnsi="Times" w:cs="Times"/>
          <w:lang w:val="en-US"/>
        </w:rPr>
        <w:t xml:space="preserve">Three leadership styles are identified </w:t>
      </w:r>
      <w:r w:rsidR="00263AA7" w:rsidRPr="00263AA7">
        <w:rPr>
          <w:rFonts w:ascii="Times" w:eastAsiaTheme="minorHAnsi" w:hAnsi="Times" w:cs="Times"/>
          <w:lang w:val="en-US"/>
        </w:rPr>
        <w:t xml:space="preserve">authoritarian (or autocratic) leadership, participative (or democratic) leadership, and delegative (or laissez-fair) leadership. </w:t>
      </w:r>
      <w:r w:rsidR="007772A8">
        <w:rPr>
          <w:rFonts w:ascii="Times" w:eastAsiaTheme="minorHAnsi" w:hAnsi="Times" w:cs="Times"/>
          <w:lang w:val="en-US"/>
        </w:rPr>
        <w:t xml:space="preserve">  Aranda hints that additional </w:t>
      </w:r>
      <w:r w:rsidR="00263AA7" w:rsidRPr="00263AA7">
        <w:rPr>
          <w:rFonts w:ascii="Times" w:eastAsiaTheme="minorHAnsi" w:hAnsi="Times" w:cs="Times"/>
          <w:lang w:val="en-US"/>
        </w:rPr>
        <w:t>stud</w:t>
      </w:r>
      <w:r w:rsidR="007772A8">
        <w:rPr>
          <w:rFonts w:ascii="Times" w:eastAsiaTheme="minorHAnsi" w:hAnsi="Times" w:cs="Times"/>
          <w:lang w:val="en-US"/>
        </w:rPr>
        <w:t xml:space="preserve">ies exist with added knowledge of </w:t>
      </w:r>
      <w:r w:rsidR="00263AA7" w:rsidRPr="00263AA7">
        <w:rPr>
          <w:rFonts w:ascii="Times" w:eastAsiaTheme="minorHAnsi" w:hAnsi="Times" w:cs="Times"/>
          <w:lang w:val="en-US"/>
        </w:rPr>
        <w:t>leadership styles</w:t>
      </w:r>
      <w:r w:rsidR="007772A8">
        <w:rPr>
          <w:rFonts w:ascii="Times" w:eastAsiaTheme="minorHAnsi" w:hAnsi="Times" w:cs="Times"/>
          <w:lang w:val="en-US"/>
        </w:rPr>
        <w:t>, however since “</w:t>
      </w:r>
      <w:r w:rsidR="00263AA7" w:rsidRPr="00263AA7">
        <w:rPr>
          <w:rFonts w:ascii="Times" w:eastAsiaTheme="minorHAnsi" w:hAnsi="Times" w:cs="Times"/>
          <w:lang w:val="en-US"/>
        </w:rPr>
        <w:t>leaders that share traits and qualities</w:t>
      </w:r>
      <w:r w:rsidR="007772A8">
        <w:rPr>
          <w:rFonts w:ascii="Times" w:eastAsiaTheme="minorHAnsi" w:hAnsi="Times" w:cs="Times"/>
          <w:lang w:val="en-US"/>
        </w:rPr>
        <w:t xml:space="preserve"> </w:t>
      </w:r>
      <w:r w:rsidR="00263AA7" w:rsidRPr="00263AA7">
        <w:rPr>
          <w:rFonts w:ascii="Times" w:eastAsiaTheme="minorHAnsi" w:hAnsi="Times" w:cs="Times"/>
          <w:lang w:val="en-US"/>
        </w:rPr>
        <w:t xml:space="preserve">associated with their followers (high group prototypicality) are often viewed as charismatic, this study will </w:t>
      </w:r>
      <w:r w:rsidR="00200E00" w:rsidRPr="00263AA7">
        <w:rPr>
          <w:rFonts w:ascii="Times" w:eastAsiaTheme="minorHAnsi" w:hAnsi="Times" w:cs="Times"/>
          <w:lang w:val="en-US"/>
        </w:rPr>
        <w:t>hone in</w:t>
      </w:r>
      <w:r w:rsidR="00200E00">
        <w:rPr>
          <w:rFonts w:ascii="Times" w:eastAsiaTheme="minorHAnsi" w:hAnsi="Times" w:cs="Times"/>
          <w:lang w:val="en-US"/>
        </w:rPr>
        <w:t xml:space="preserve"> </w:t>
      </w:r>
      <w:r w:rsidR="00263AA7" w:rsidRPr="00263AA7">
        <w:rPr>
          <w:rFonts w:ascii="Times" w:eastAsiaTheme="minorHAnsi" w:hAnsi="Times" w:cs="Times"/>
          <w:lang w:val="en-US"/>
        </w:rPr>
        <w:t>on the charismatic leadership style and a contrasting style called autocratic leadership.</w:t>
      </w:r>
      <w:r w:rsidR="007772A8">
        <w:rPr>
          <w:rFonts w:ascii="Times" w:eastAsiaTheme="minorHAnsi" w:hAnsi="Times" w:cs="Times"/>
          <w:lang w:val="en-US"/>
        </w:rPr>
        <w:t xml:space="preserve">” </w:t>
      </w:r>
      <w:r w:rsidR="00263AA7" w:rsidRPr="00263AA7">
        <w:rPr>
          <w:rFonts w:ascii="Times" w:eastAsiaTheme="minorHAnsi" w:hAnsi="Times" w:cs="Times"/>
          <w:lang w:val="en-US"/>
        </w:rPr>
        <w:t xml:space="preserve"> </w:t>
      </w:r>
      <w:r w:rsidR="007772A8">
        <w:rPr>
          <w:rFonts w:ascii="Times" w:eastAsiaTheme="minorHAnsi" w:hAnsi="Times" w:cs="Times"/>
          <w:lang w:val="en-US"/>
        </w:rPr>
        <w:t xml:space="preserve">(2017, P. 38) </w:t>
      </w:r>
      <w:r w:rsidR="003C1242">
        <w:rPr>
          <w:rFonts w:ascii="Times" w:eastAsiaTheme="minorHAnsi" w:hAnsi="Times" w:cs="Times"/>
          <w:lang w:val="en-US"/>
        </w:rPr>
        <w:t>Aranda use</w:t>
      </w:r>
      <w:r w:rsidR="007772A8">
        <w:rPr>
          <w:rFonts w:ascii="Times" w:eastAsiaTheme="minorHAnsi" w:hAnsi="Times" w:cs="Times"/>
          <w:lang w:val="en-US"/>
        </w:rPr>
        <w:t xml:space="preserve"> of</w:t>
      </w:r>
      <w:r w:rsidR="003C1242">
        <w:rPr>
          <w:rFonts w:ascii="Times" w:eastAsiaTheme="minorHAnsi" w:hAnsi="Times" w:cs="Times"/>
          <w:lang w:val="en-US"/>
        </w:rPr>
        <w:t xml:space="preserve"> a longstanding reference to define leadership style </w:t>
      </w:r>
      <w:r w:rsidR="007772A8">
        <w:rPr>
          <w:rFonts w:ascii="Times" w:eastAsiaTheme="minorHAnsi" w:hAnsi="Times" w:cs="Times"/>
          <w:lang w:val="en-US"/>
        </w:rPr>
        <w:t>was written in</w:t>
      </w:r>
      <w:r w:rsidR="003C1242">
        <w:rPr>
          <w:rFonts w:ascii="Times" w:eastAsiaTheme="minorHAnsi" w:hAnsi="Times" w:cs="Times"/>
          <w:lang w:val="en-US"/>
        </w:rPr>
        <w:t xml:space="preserve">1939.  </w:t>
      </w:r>
      <w:r w:rsidR="007772A8">
        <w:rPr>
          <w:rFonts w:ascii="Times" w:eastAsiaTheme="minorHAnsi" w:hAnsi="Times" w:cs="Times"/>
          <w:lang w:val="en-US"/>
        </w:rPr>
        <w:t>Defining l</w:t>
      </w:r>
      <w:r w:rsidR="003C1242">
        <w:rPr>
          <w:rFonts w:ascii="Times" w:eastAsiaTheme="minorHAnsi" w:hAnsi="Times" w:cs="Times"/>
          <w:lang w:val="en-US"/>
        </w:rPr>
        <w:t xml:space="preserve">eadership style is subjective and while using a reference that is 80 years old is not preferred it serves Aranda purpose </w:t>
      </w:r>
      <w:r w:rsidR="007772A8">
        <w:rPr>
          <w:rFonts w:ascii="Times" w:eastAsiaTheme="minorHAnsi" w:hAnsi="Times" w:cs="Times"/>
          <w:lang w:val="en-US"/>
        </w:rPr>
        <w:t>to</w:t>
      </w:r>
      <w:r w:rsidR="003C1242">
        <w:rPr>
          <w:rFonts w:ascii="Times" w:eastAsiaTheme="minorHAnsi" w:hAnsi="Times" w:cs="Times"/>
          <w:lang w:val="en-US"/>
        </w:rPr>
        <w:t xml:space="preserve"> </w:t>
      </w:r>
      <w:r w:rsidR="007772A8">
        <w:rPr>
          <w:rFonts w:ascii="Times" w:eastAsiaTheme="minorHAnsi" w:hAnsi="Times" w:cs="Times"/>
          <w:lang w:val="en-US"/>
        </w:rPr>
        <w:t>discuss a particular two</w:t>
      </w:r>
      <w:r w:rsidR="003C1242">
        <w:rPr>
          <w:rFonts w:ascii="Times" w:eastAsiaTheme="minorHAnsi" w:hAnsi="Times" w:cs="Times"/>
          <w:lang w:val="en-US"/>
        </w:rPr>
        <w:t xml:space="preserve">.  Another reference that is more current is </w:t>
      </w:r>
      <w:r w:rsidR="003C54B6">
        <w:rPr>
          <w:rFonts w:ascii="Times" w:eastAsiaTheme="minorHAnsi" w:hAnsi="Times" w:cs="Times"/>
          <w:lang w:val="en-US"/>
        </w:rPr>
        <w:t>the book the “</w:t>
      </w:r>
      <w:r w:rsidR="003C54B6" w:rsidRPr="003C54B6">
        <w:rPr>
          <w:rFonts w:ascii="Times" w:eastAsiaTheme="minorHAnsi" w:hAnsi="Times" w:cs="Times"/>
          <w:lang w:val="en-US"/>
        </w:rPr>
        <w:t>Essential Leadership:</w:t>
      </w:r>
      <w:r w:rsidR="003C54B6">
        <w:rPr>
          <w:rFonts w:ascii="Times" w:eastAsiaTheme="minorHAnsi" w:hAnsi="Times" w:cs="Times"/>
          <w:lang w:val="en-US"/>
        </w:rPr>
        <w:t xml:space="preserve"> </w:t>
      </w:r>
      <w:r w:rsidR="003C54B6" w:rsidRPr="003C54B6">
        <w:rPr>
          <w:rFonts w:ascii="Times" w:eastAsiaTheme="minorHAnsi" w:hAnsi="Times" w:cs="Times"/>
          <w:lang w:val="en-US"/>
        </w:rPr>
        <w:t>Develop Your Leadership Qualities Through Theory and Practice</w:t>
      </w:r>
      <w:r w:rsidR="003C54B6">
        <w:rPr>
          <w:rFonts w:ascii="Times" w:eastAsiaTheme="minorHAnsi" w:hAnsi="Times" w:cs="Times"/>
          <w:lang w:val="en-US"/>
        </w:rPr>
        <w:t>”</w:t>
      </w:r>
      <w:r w:rsidR="00263AA7">
        <w:rPr>
          <w:rFonts w:ascii="Times" w:eastAsiaTheme="minorHAnsi" w:hAnsi="Times" w:cs="Times"/>
          <w:lang w:val="en-US"/>
        </w:rPr>
        <w:t xml:space="preserve"> written</w:t>
      </w:r>
      <w:r w:rsidR="003C54B6">
        <w:rPr>
          <w:rFonts w:ascii="Times" w:eastAsiaTheme="minorHAnsi" w:hAnsi="Times" w:cs="Times"/>
          <w:lang w:val="en-US"/>
        </w:rPr>
        <w:t xml:space="preserve"> by Cameron and Green</w:t>
      </w:r>
      <w:r w:rsidR="00263AA7">
        <w:rPr>
          <w:rFonts w:ascii="Times" w:eastAsiaTheme="minorHAnsi" w:hAnsi="Times" w:cs="Times"/>
          <w:lang w:val="en-US"/>
        </w:rPr>
        <w:t xml:space="preserve"> in 2017</w:t>
      </w:r>
      <w:r w:rsidR="003C54B6">
        <w:rPr>
          <w:rFonts w:ascii="Times" w:eastAsiaTheme="minorHAnsi" w:hAnsi="Times" w:cs="Times"/>
          <w:lang w:val="en-US"/>
        </w:rPr>
        <w:t>.</w:t>
      </w:r>
      <w:r w:rsidR="003C54B6" w:rsidRPr="003C54B6">
        <w:rPr>
          <w:rFonts w:ascii="Times" w:eastAsiaTheme="minorHAnsi" w:hAnsi="Times" w:cs="Times"/>
          <w:lang w:val="en-US"/>
        </w:rPr>
        <w:t xml:space="preserve"> </w:t>
      </w:r>
      <w:r w:rsidR="003C54B6">
        <w:rPr>
          <w:rFonts w:ascii="Times" w:eastAsiaTheme="minorHAnsi" w:hAnsi="Times" w:cs="Times"/>
          <w:lang w:val="en-US"/>
        </w:rPr>
        <w:t xml:space="preserve">Essential Leadership </w:t>
      </w:r>
      <w:r w:rsidR="00263AA7">
        <w:rPr>
          <w:rFonts w:ascii="Times" w:eastAsiaTheme="minorHAnsi" w:hAnsi="Times" w:cs="Times"/>
          <w:lang w:val="en-US"/>
        </w:rPr>
        <w:t xml:space="preserve">text </w:t>
      </w:r>
      <w:r w:rsidR="003C54B6">
        <w:rPr>
          <w:rFonts w:ascii="Times" w:eastAsiaTheme="minorHAnsi" w:hAnsi="Times" w:cs="Times"/>
          <w:lang w:val="en-US"/>
        </w:rPr>
        <w:t>highlights f</w:t>
      </w:r>
      <w:r w:rsidR="009A014E" w:rsidRPr="009A014E">
        <w:rPr>
          <w:rFonts w:ascii="Times" w:eastAsiaTheme="minorHAnsi" w:hAnsi="Times" w:cs="Times"/>
          <w:lang w:val="en-US"/>
        </w:rPr>
        <w:t xml:space="preserve">ive </w:t>
      </w:r>
      <w:r w:rsidR="003C54B6">
        <w:rPr>
          <w:rFonts w:ascii="Times" w:eastAsiaTheme="minorHAnsi" w:hAnsi="Times" w:cs="Times"/>
          <w:lang w:val="en-US"/>
        </w:rPr>
        <w:t>l</w:t>
      </w:r>
      <w:r w:rsidR="009A014E" w:rsidRPr="009A014E">
        <w:rPr>
          <w:rFonts w:ascii="Times" w:eastAsiaTheme="minorHAnsi" w:hAnsi="Times" w:cs="Times"/>
          <w:lang w:val="en-US"/>
        </w:rPr>
        <w:t xml:space="preserve">eadership </w:t>
      </w:r>
      <w:r w:rsidR="003C54B6">
        <w:rPr>
          <w:rFonts w:ascii="Times" w:eastAsiaTheme="minorHAnsi" w:hAnsi="Times" w:cs="Times"/>
          <w:lang w:val="en-US"/>
        </w:rPr>
        <w:t>q</w:t>
      </w:r>
      <w:r w:rsidR="009A014E" w:rsidRPr="009A014E">
        <w:rPr>
          <w:rFonts w:ascii="Times" w:eastAsiaTheme="minorHAnsi" w:hAnsi="Times" w:cs="Times"/>
          <w:lang w:val="en-US"/>
        </w:rPr>
        <w:t>ualities</w:t>
      </w:r>
      <w:r w:rsidR="003C54B6">
        <w:rPr>
          <w:rFonts w:ascii="Times" w:eastAsiaTheme="minorHAnsi" w:hAnsi="Times" w:cs="Times"/>
          <w:lang w:val="en-US"/>
        </w:rPr>
        <w:t xml:space="preserve"> that could have been used as a </w:t>
      </w:r>
      <w:r w:rsidR="009A014E" w:rsidRPr="009A014E">
        <w:rPr>
          <w:rFonts w:ascii="Times" w:eastAsiaTheme="minorHAnsi" w:hAnsi="Times" w:cs="Times"/>
          <w:lang w:val="en-US"/>
        </w:rPr>
        <w:t>framework</w:t>
      </w:r>
      <w:r w:rsidR="003C54B6">
        <w:rPr>
          <w:rFonts w:ascii="Times" w:eastAsiaTheme="minorHAnsi" w:hAnsi="Times" w:cs="Times"/>
          <w:lang w:val="en-US"/>
        </w:rPr>
        <w:t xml:space="preserve">. The book details element of leadership that </w:t>
      </w:r>
      <w:r w:rsidR="009A014E" w:rsidRPr="009A014E">
        <w:rPr>
          <w:rFonts w:ascii="Times" w:eastAsiaTheme="minorHAnsi" w:hAnsi="Times" w:cs="Times"/>
          <w:lang w:val="en-US"/>
        </w:rPr>
        <w:t>support</w:t>
      </w:r>
      <w:r w:rsidR="003C54B6">
        <w:rPr>
          <w:rFonts w:ascii="Times" w:eastAsiaTheme="minorHAnsi" w:hAnsi="Times" w:cs="Times"/>
          <w:lang w:val="en-US"/>
        </w:rPr>
        <w:t xml:space="preserve"> </w:t>
      </w:r>
      <w:r w:rsidR="009A014E" w:rsidRPr="009A014E">
        <w:rPr>
          <w:rFonts w:ascii="Times" w:eastAsiaTheme="minorHAnsi" w:hAnsi="Times" w:cs="Times"/>
          <w:lang w:val="en-US"/>
        </w:rPr>
        <w:t xml:space="preserve">leaders </w:t>
      </w:r>
      <w:r w:rsidR="003C54B6">
        <w:rPr>
          <w:rFonts w:ascii="Times" w:eastAsiaTheme="minorHAnsi" w:hAnsi="Times" w:cs="Times"/>
          <w:lang w:val="en-US"/>
        </w:rPr>
        <w:t>at multiple echelons of an organization’s hierarchy</w:t>
      </w:r>
      <w:r w:rsidR="009A014E" w:rsidRPr="009A014E">
        <w:rPr>
          <w:rFonts w:ascii="Times" w:eastAsiaTheme="minorHAnsi" w:hAnsi="Times" w:cs="Times"/>
          <w:lang w:val="en-US"/>
        </w:rPr>
        <w:t>.</w:t>
      </w:r>
      <w:r w:rsidR="003C54B6">
        <w:t xml:space="preserve">  </w:t>
      </w:r>
      <w:r w:rsidR="009A014E" w:rsidRPr="009A014E">
        <w:rPr>
          <w:rFonts w:ascii="Times" w:eastAsiaTheme="minorHAnsi" w:hAnsi="Times" w:cs="Times"/>
          <w:lang w:val="en-US"/>
        </w:rPr>
        <w:t>Each</w:t>
      </w:r>
      <w:r w:rsidR="003C54B6">
        <w:rPr>
          <w:rFonts w:ascii="Times" w:eastAsiaTheme="minorHAnsi" w:hAnsi="Times" w:cs="Times"/>
          <w:lang w:val="en-US"/>
        </w:rPr>
        <w:t xml:space="preserve"> set of traits, “</w:t>
      </w:r>
      <w:r w:rsidR="009A014E" w:rsidRPr="009A014E">
        <w:rPr>
          <w:rFonts w:ascii="Times" w:eastAsiaTheme="minorHAnsi" w:hAnsi="Times" w:cs="Times"/>
          <w:lang w:val="en-US"/>
        </w:rPr>
        <w:t>can be considered as both a high-level</w:t>
      </w:r>
      <w:r w:rsidR="009A014E">
        <w:rPr>
          <w:rFonts w:ascii="Times" w:eastAsiaTheme="minorHAnsi" w:hAnsi="Times" w:cs="Times"/>
          <w:lang w:val="en-US"/>
        </w:rPr>
        <w:t xml:space="preserve"> </w:t>
      </w:r>
      <w:r w:rsidR="009A014E" w:rsidRPr="009A014E">
        <w:rPr>
          <w:rFonts w:ascii="Times" w:eastAsiaTheme="minorHAnsi" w:hAnsi="Times" w:cs="Times"/>
          <w:lang w:val="en-US"/>
        </w:rPr>
        <w:t>‘archetype’ and as a cluster of interconnected, coherent leadership skills</w:t>
      </w:r>
      <w:r w:rsidR="009A014E">
        <w:rPr>
          <w:rFonts w:ascii="Times" w:eastAsiaTheme="minorHAnsi" w:hAnsi="Times" w:cs="Times"/>
          <w:lang w:val="en-US"/>
        </w:rPr>
        <w:t xml:space="preserve"> and approaches.” (</w:t>
      </w:r>
      <w:r w:rsidR="009A014E" w:rsidRPr="009A014E">
        <w:rPr>
          <w:color w:val="222222"/>
          <w:shd w:val="clear" w:color="auto" w:fill="FFFFFF"/>
        </w:rPr>
        <w:t>Cameron</w:t>
      </w:r>
      <w:r w:rsidR="009A014E">
        <w:rPr>
          <w:color w:val="222222"/>
          <w:shd w:val="clear" w:color="auto" w:fill="FFFFFF"/>
        </w:rPr>
        <w:t xml:space="preserve"> </w:t>
      </w:r>
      <w:r w:rsidR="009A014E" w:rsidRPr="009A014E">
        <w:rPr>
          <w:color w:val="222222"/>
          <w:shd w:val="clear" w:color="auto" w:fill="FFFFFF"/>
        </w:rPr>
        <w:t>&amp; Green, 2017</w:t>
      </w:r>
      <w:r w:rsidR="009A014E">
        <w:rPr>
          <w:color w:val="222222"/>
          <w:shd w:val="clear" w:color="auto" w:fill="FFFFFF"/>
        </w:rPr>
        <w:t xml:space="preserve"> P.211-212</w:t>
      </w:r>
      <w:r w:rsidR="009A014E" w:rsidRPr="009A014E">
        <w:rPr>
          <w:color w:val="222222"/>
          <w:shd w:val="clear" w:color="auto" w:fill="FFFFFF"/>
        </w:rPr>
        <w:t>)</w:t>
      </w:r>
      <w:r w:rsidR="009A014E">
        <w:rPr>
          <w:rFonts w:ascii="Times" w:eastAsiaTheme="minorHAnsi" w:hAnsi="Times" w:cs="Times"/>
          <w:lang w:val="en-US"/>
        </w:rPr>
        <w:t xml:space="preserve"> </w:t>
      </w:r>
      <w:r w:rsidR="003C54B6">
        <w:rPr>
          <w:rFonts w:ascii="Times" w:eastAsiaTheme="minorHAnsi" w:hAnsi="Times" w:cs="Times"/>
          <w:lang w:val="en-US"/>
        </w:rPr>
        <w:t xml:space="preserve">The roles constructed in the text </w:t>
      </w:r>
      <w:r w:rsidR="00263AA7">
        <w:rPr>
          <w:rFonts w:ascii="Times" w:eastAsiaTheme="minorHAnsi" w:hAnsi="Times" w:cs="Times"/>
          <w:lang w:val="en-US"/>
        </w:rPr>
        <w:t xml:space="preserve">and their definitions </w:t>
      </w:r>
      <w:r w:rsidR="003C54B6">
        <w:rPr>
          <w:rFonts w:ascii="Times" w:eastAsiaTheme="minorHAnsi" w:hAnsi="Times" w:cs="Times"/>
          <w:lang w:val="en-US"/>
        </w:rPr>
        <w:t>are</w:t>
      </w:r>
      <w:r w:rsidR="00263AA7">
        <w:rPr>
          <w:rFonts w:ascii="Times" w:eastAsiaTheme="minorHAnsi" w:hAnsi="Times" w:cs="Times"/>
          <w:lang w:val="en-US"/>
        </w:rPr>
        <w:t>;</w:t>
      </w:r>
      <w:r w:rsidR="003C54B6">
        <w:rPr>
          <w:rFonts w:ascii="Times" w:eastAsiaTheme="minorHAnsi" w:hAnsi="Times" w:cs="Times"/>
          <w:lang w:val="en-US"/>
        </w:rPr>
        <w:t xml:space="preserve"> “</w:t>
      </w:r>
      <w:r w:rsidR="00263AA7">
        <w:rPr>
          <w:rFonts w:ascii="Times" w:eastAsiaTheme="minorHAnsi" w:hAnsi="Times" w:cs="Times"/>
          <w:lang w:val="en-US"/>
        </w:rPr>
        <w:t>t</w:t>
      </w:r>
      <w:r w:rsidR="009A014E" w:rsidRPr="009A014E">
        <w:rPr>
          <w:rFonts w:ascii="Times" w:eastAsiaTheme="minorHAnsi" w:hAnsi="Times" w:cs="Times"/>
          <w:lang w:val="en-US"/>
        </w:rPr>
        <w:t xml:space="preserve">he </w:t>
      </w:r>
      <w:r w:rsidR="003C54B6" w:rsidRPr="009A014E">
        <w:rPr>
          <w:rFonts w:ascii="Times" w:eastAsiaTheme="minorHAnsi" w:hAnsi="Times" w:cs="Times"/>
          <w:lang w:val="en-US"/>
        </w:rPr>
        <w:t>tenacious implementer</w:t>
      </w:r>
      <w:r w:rsidR="00263AA7">
        <w:rPr>
          <w:rFonts w:ascii="Times" w:eastAsiaTheme="minorHAnsi" w:hAnsi="Times" w:cs="Times"/>
          <w:lang w:val="en-US"/>
        </w:rPr>
        <w:t>, a</w:t>
      </w:r>
      <w:r w:rsidR="003C54B6" w:rsidRPr="009A014E">
        <w:rPr>
          <w:rFonts w:ascii="Times" w:eastAsiaTheme="minorHAnsi" w:hAnsi="Times" w:cs="Times"/>
          <w:lang w:val="en-US"/>
        </w:rPr>
        <w:t xml:space="preserve"> </w:t>
      </w:r>
      <w:r w:rsidR="009A014E">
        <w:rPr>
          <w:rFonts w:ascii="Times" w:eastAsiaTheme="minorHAnsi" w:hAnsi="Times" w:cs="Times"/>
          <w:lang w:val="en-US"/>
        </w:rPr>
        <w:t>q</w:t>
      </w:r>
      <w:r w:rsidR="009A014E" w:rsidRPr="009A014E">
        <w:rPr>
          <w:rFonts w:ascii="Times" w:eastAsiaTheme="minorHAnsi" w:hAnsi="Times" w:cs="Times"/>
          <w:lang w:val="en-US"/>
        </w:rPr>
        <w:t xml:space="preserve">uality </w:t>
      </w:r>
      <w:r w:rsidR="00263AA7">
        <w:rPr>
          <w:rFonts w:ascii="Times" w:eastAsiaTheme="minorHAnsi" w:hAnsi="Times" w:cs="Times"/>
          <w:lang w:val="en-US"/>
        </w:rPr>
        <w:t xml:space="preserve">that </w:t>
      </w:r>
      <w:r w:rsidR="009A014E" w:rsidRPr="009A014E">
        <w:rPr>
          <w:rFonts w:ascii="Times" w:eastAsiaTheme="minorHAnsi" w:hAnsi="Times" w:cs="Times"/>
          <w:lang w:val="en-US"/>
        </w:rPr>
        <w:t>is often found in leaders who are good</w:t>
      </w:r>
      <w:r w:rsidR="009A014E">
        <w:rPr>
          <w:rFonts w:ascii="Times" w:eastAsiaTheme="minorHAnsi" w:hAnsi="Times" w:cs="Times"/>
          <w:lang w:val="en-US"/>
        </w:rPr>
        <w:t xml:space="preserve"> </w:t>
      </w:r>
      <w:r w:rsidR="009A014E" w:rsidRPr="009A014E">
        <w:rPr>
          <w:rFonts w:ascii="Times" w:eastAsiaTheme="minorHAnsi" w:hAnsi="Times" w:cs="Times"/>
          <w:lang w:val="en-US"/>
        </w:rPr>
        <w:t>at bringing focus getting things done.</w:t>
      </w:r>
      <w:r w:rsidR="003C54B6">
        <w:rPr>
          <w:rFonts w:ascii="Times" w:eastAsiaTheme="minorHAnsi" w:hAnsi="Times" w:cs="Times"/>
          <w:lang w:val="en-US"/>
        </w:rPr>
        <w:t>” (</w:t>
      </w:r>
      <w:r w:rsidR="003C54B6" w:rsidRPr="009A014E">
        <w:rPr>
          <w:color w:val="222222"/>
          <w:shd w:val="clear" w:color="auto" w:fill="FFFFFF"/>
        </w:rPr>
        <w:t>Cameron</w:t>
      </w:r>
      <w:r w:rsidR="003C54B6">
        <w:rPr>
          <w:color w:val="222222"/>
          <w:shd w:val="clear" w:color="auto" w:fill="FFFFFF"/>
        </w:rPr>
        <w:t xml:space="preserve"> </w:t>
      </w:r>
      <w:r w:rsidR="003C54B6" w:rsidRPr="009A014E">
        <w:rPr>
          <w:color w:val="222222"/>
          <w:shd w:val="clear" w:color="auto" w:fill="FFFFFF"/>
        </w:rPr>
        <w:t>&amp; Green, 2017</w:t>
      </w:r>
      <w:r w:rsidR="003C54B6">
        <w:rPr>
          <w:color w:val="222222"/>
          <w:shd w:val="clear" w:color="auto" w:fill="FFFFFF"/>
        </w:rPr>
        <w:t xml:space="preserve"> P.230)</w:t>
      </w:r>
      <w:r w:rsidR="00263AA7">
        <w:rPr>
          <w:rFonts w:ascii="Times" w:eastAsiaTheme="minorHAnsi" w:hAnsi="Times" w:cs="Times"/>
          <w:lang w:val="en-US"/>
        </w:rPr>
        <w:t xml:space="preserve"> </w:t>
      </w:r>
      <w:r w:rsidR="003C54B6">
        <w:rPr>
          <w:rFonts w:ascii="Times" w:eastAsiaTheme="minorHAnsi" w:hAnsi="Times" w:cs="Times"/>
          <w:lang w:val="en-US"/>
        </w:rPr>
        <w:t>“</w:t>
      </w:r>
      <w:r w:rsidR="009A014E" w:rsidRPr="009A014E">
        <w:rPr>
          <w:rFonts w:ascii="Times" w:eastAsiaTheme="minorHAnsi" w:hAnsi="Times" w:cs="Times"/>
          <w:lang w:val="en-US"/>
        </w:rPr>
        <w:t xml:space="preserve">The </w:t>
      </w:r>
      <w:r w:rsidR="003C54B6" w:rsidRPr="009A014E">
        <w:rPr>
          <w:rFonts w:ascii="Times" w:eastAsiaTheme="minorHAnsi" w:hAnsi="Times" w:cs="Times"/>
          <w:lang w:val="en-US"/>
        </w:rPr>
        <w:t>measured connector</w:t>
      </w:r>
      <w:r w:rsidR="00263AA7">
        <w:rPr>
          <w:rFonts w:ascii="Times" w:eastAsiaTheme="minorHAnsi" w:hAnsi="Times" w:cs="Times"/>
          <w:lang w:val="en-US"/>
        </w:rPr>
        <w:t>, a q</w:t>
      </w:r>
      <w:r w:rsidR="009A014E" w:rsidRPr="009A014E">
        <w:rPr>
          <w:rFonts w:ascii="Times" w:eastAsiaTheme="minorHAnsi" w:hAnsi="Times" w:cs="Times"/>
          <w:lang w:val="en-US"/>
        </w:rPr>
        <w:t>uality</w:t>
      </w:r>
      <w:r w:rsidR="00263AA7">
        <w:rPr>
          <w:rFonts w:ascii="Times" w:eastAsiaTheme="minorHAnsi" w:hAnsi="Times" w:cs="Times"/>
          <w:lang w:val="en-US"/>
        </w:rPr>
        <w:t xml:space="preserve"> that</w:t>
      </w:r>
      <w:r w:rsidR="009A014E" w:rsidRPr="009A014E">
        <w:rPr>
          <w:rFonts w:ascii="Times" w:eastAsiaTheme="minorHAnsi" w:hAnsi="Times" w:cs="Times"/>
          <w:lang w:val="en-US"/>
        </w:rPr>
        <w:t xml:space="preserve"> is present in those who are good at</w:t>
      </w:r>
      <w:r w:rsidR="009A014E">
        <w:rPr>
          <w:rFonts w:ascii="Times" w:eastAsiaTheme="minorHAnsi" w:hAnsi="Times" w:cs="Times"/>
          <w:lang w:val="en-US"/>
        </w:rPr>
        <w:t xml:space="preserve"> </w:t>
      </w:r>
      <w:r w:rsidR="009A014E" w:rsidRPr="009A014E">
        <w:rPr>
          <w:rFonts w:ascii="Times" w:eastAsiaTheme="minorHAnsi" w:hAnsi="Times" w:cs="Times"/>
          <w:lang w:val="en-US"/>
        </w:rPr>
        <w:t>getting</w:t>
      </w:r>
      <w:r w:rsidR="009A014E">
        <w:rPr>
          <w:rFonts w:ascii="Times" w:eastAsiaTheme="minorHAnsi" w:hAnsi="Times" w:cs="Times"/>
          <w:lang w:val="en-US"/>
        </w:rPr>
        <w:t xml:space="preserve"> </w:t>
      </w:r>
      <w:r w:rsidR="009A014E" w:rsidRPr="009A014E">
        <w:rPr>
          <w:rFonts w:ascii="Times" w:eastAsiaTheme="minorHAnsi" w:hAnsi="Times" w:cs="Times"/>
          <w:lang w:val="en-US"/>
        </w:rPr>
        <w:t>things done through people and by building effective teams.</w:t>
      </w:r>
      <w:r w:rsidR="003C54B6">
        <w:rPr>
          <w:rFonts w:ascii="Times" w:eastAsiaTheme="minorHAnsi" w:hAnsi="Times" w:cs="Times"/>
          <w:lang w:val="en-US"/>
        </w:rPr>
        <w:t>” (</w:t>
      </w:r>
      <w:r w:rsidR="003C54B6" w:rsidRPr="009A014E">
        <w:rPr>
          <w:color w:val="222222"/>
          <w:shd w:val="clear" w:color="auto" w:fill="FFFFFF"/>
        </w:rPr>
        <w:t>Cameron</w:t>
      </w:r>
      <w:r w:rsidR="003C54B6">
        <w:rPr>
          <w:color w:val="222222"/>
          <w:shd w:val="clear" w:color="auto" w:fill="FFFFFF"/>
        </w:rPr>
        <w:t xml:space="preserve"> </w:t>
      </w:r>
      <w:r w:rsidR="003C54B6" w:rsidRPr="009A014E">
        <w:rPr>
          <w:color w:val="222222"/>
          <w:shd w:val="clear" w:color="auto" w:fill="FFFFFF"/>
        </w:rPr>
        <w:t>&amp; Green, 2017</w:t>
      </w:r>
      <w:r w:rsidR="003C54B6">
        <w:rPr>
          <w:color w:val="222222"/>
          <w:shd w:val="clear" w:color="auto" w:fill="FFFFFF"/>
        </w:rPr>
        <w:t xml:space="preserve"> P.230)</w:t>
      </w:r>
      <w:r w:rsidR="00263AA7">
        <w:rPr>
          <w:rFonts w:ascii="Times" w:eastAsiaTheme="minorHAnsi" w:hAnsi="Times" w:cs="Times"/>
          <w:lang w:val="en-US"/>
        </w:rPr>
        <w:t xml:space="preserve"> </w:t>
      </w:r>
      <w:r w:rsidR="003C54B6">
        <w:rPr>
          <w:rFonts w:ascii="Times" w:eastAsiaTheme="minorHAnsi" w:hAnsi="Times" w:cs="Times"/>
          <w:lang w:val="en-US"/>
        </w:rPr>
        <w:t>“</w:t>
      </w:r>
      <w:r w:rsidR="009A014E" w:rsidRPr="009A014E">
        <w:rPr>
          <w:rFonts w:ascii="Times" w:eastAsiaTheme="minorHAnsi" w:hAnsi="Times" w:cs="Times"/>
          <w:lang w:val="en-US"/>
        </w:rPr>
        <w:t xml:space="preserve">The </w:t>
      </w:r>
      <w:r w:rsidR="003C54B6" w:rsidRPr="009A014E">
        <w:rPr>
          <w:rFonts w:ascii="Times" w:eastAsiaTheme="minorHAnsi" w:hAnsi="Times" w:cs="Times"/>
          <w:lang w:val="en-US"/>
        </w:rPr>
        <w:t>visionary motivator</w:t>
      </w:r>
      <w:r w:rsidR="00263AA7">
        <w:rPr>
          <w:rFonts w:ascii="Times" w:eastAsiaTheme="minorHAnsi" w:hAnsi="Times" w:cs="Times"/>
          <w:lang w:val="en-US"/>
        </w:rPr>
        <w:t xml:space="preserve">, a </w:t>
      </w:r>
      <w:r w:rsidR="003C54B6" w:rsidRPr="009A014E">
        <w:rPr>
          <w:rFonts w:ascii="Times" w:eastAsiaTheme="minorHAnsi" w:hAnsi="Times" w:cs="Times"/>
          <w:lang w:val="en-US"/>
        </w:rPr>
        <w:t xml:space="preserve">quality </w:t>
      </w:r>
      <w:r w:rsidR="00263AA7">
        <w:rPr>
          <w:rFonts w:ascii="Times" w:eastAsiaTheme="minorHAnsi" w:hAnsi="Times" w:cs="Times"/>
          <w:lang w:val="en-US"/>
        </w:rPr>
        <w:t xml:space="preserve">that </w:t>
      </w:r>
      <w:r w:rsidR="009A014E" w:rsidRPr="009A014E">
        <w:rPr>
          <w:rFonts w:ascii="Times" w:eastAsiaTheme="minorHAnsi" w:hAnsi="Times" w:cs="Times"/>
          <w:lang w:val="en-US"/>
        </w:rPr>
        <w:t>is</w:t>
      </w:r>
      <w:r w:rsidR="009A014E">
        <w:rPr>
          <w:rFonts w:ascii="Times" w:eastAsiaTheme="minorHAnsi" w:hAnsi="Times" w:cs="Times"/>
          <w:lang w:val="en-US"/>
        </w:rPr>
        <w:t xml:space="preserve"> </w:t>
      </w:r>
      <w:r w:rsidR="009A014E" w:rsidRPr="009A014E">
        <w:rPr>
          <w:rFonts w:ascii="Times" w:eastAsiaTheme="minorHAnsi" w:hAnsi="Times" w:cs="Times"/>
          <w:lang w:val="en-US"/>
        </w:rPr>
        <w:t>embodied in leaders who use words,</w:t>
      </w:r>
      <w:r w:rsidR="009A014E">
        <w:rPr>
          <w:rFonts w:ascii="Times" w:eastAsiaTheme="minorHAnsi" w:hAnsi="Times" w:cs="Times"/>
          <w:lang w:val="en-US"/>
        </w:rPr>
        <w:t xml:space="preserve"> </w:t>
      </w:r>
      <w:r w:rsidR="009A014E" w:rsidRPr="009A014E">
        <w:rPr>
          <w:rFonts w:ascii="Times" w:eastAsiaTheme="minorHAnsi" w:hAnsi="Times" w:cs="Times"/>
          <w:lang w:val="en-US"/>
        </w:rPr>
        <w:t>images and stories to engage people in the way</w:t>
      </w:r>
      <w:r w:rsidR="009A014E">
        <w:rPr>
          <w:rFonts w:ascii="Times" w:eastAsiaTheme="minorHAnsi" w:hAnsi="Times" w:cs="Times"/>
          <w:lang w:val="en-US"/>
        </w:rPr>
        <w:t xml:space="preserve"> </w:t>
      </w:r>
      <w:r w:rsidR="009A014E" w:rsidRPr="009A014E">
        <w:rPr>
          <w:rFonts w:ascii="Times" w:eastAsiaTheme="minorHAnsi" w:hAnsi="Times" w:cs="Times"/>
          <w:lang w:val="en-US"/>
        </w:rPr>
        <w:t>forward.</w:t>
      </w:r>
      <w:r w:rsidR="003C54B6">
        <w:rPr>
          <w:rFonts w:ascii="Times" w:eastAsiaTheme="minorHAnsi" w:hAnsi="Times" w:cs="Times"/>
          <w:lang w:val="en-US"/>
        </w:rPr>
        <w:t>”</w:t>
      </w:r>
      <w:r w:rsidR="009A014E">
        <w:rPr>
          <w:rFonts w:ascii="Times" w:eastAsiaTheme="minorHAnsi" w:hAnsi="Times" w:cs="Times"/>
          <w:lang w:val="en-US"/>
        </w:rPr>
        <w:t xml:space="preserve">  </w:t>
      </w:r>
      <w:r w:rsidR="003C54B6">
        <w:rPr>
          <w:rFonts w:ascii="Times" w:eastAsiaTheme="minorHAnsi" w:hAnsi="Times" w:cs="Times"/>
          <w:lang w:val="en-US"/>
        </w:rPr>
        <w:t>(</w:t>
      </w:r>
      <w:r w:rsidR="003C54B6" w:rsidRPr="009A014E">
        <w:rPr>
          <w:color w:val="222222"/>
          <w:shd w:val="clear" w:color="auto" w:fill="FFFFFF"/>
        </w:rPr>
        <w:t>Cameron</w:t>
      </w:r>
      <w:r w:rsidR="003C54B6">
        <w:rPr>
          <w:color w:val="222222"/>
          <w:shd w:val="clear" w:color="auto" w:fill="FFFFFF"/>
        </w:rPr>
        <w:t xml:space="preserve"> </w:t>
      </w:r>
      <w:r w:rsidR="003C54B6" w:rsidRPr="009A014E">
        <w:rPr>
          <w:color w:val="222222"/>
          <w:shd w:val="clear" w:color="auto" w:fill="FFFFFF"/>
        </w:rPr>
        <w:t>&amp; Green, 2017</w:t>
      </w:r>
      <w:r w:rsidR="003C54B6">
        <w:rPr>
          <w:color w:val="222222"/>
          <w:shd w:val="clear" w:color="auto" w:fill="FFFFFF"/>
        </w:rPr>
        <w:t xml:space="preserve"> P.231)</w:t>
      </w:r>
      <w:r w:rsidR="00263AA7">
        <w:rPr>
          <w:rFonts w:ascii="Times" w:eastAsiaTheme="minorHAnsi" w:hAnsi="Times" w:cs="Times"/>
          <w:lang w:val="en-US"/>
        </w:rPr>
        <w:t xml:space="preserve"> </w:t>
      </w:r>
      <w:r w:rsidR="003C54B6">
        <w:rPr>
          <w:rFonts w:ascii="Times" w:eastAsiaTheme="minorHAnsi" w:hAnsi="Times" w:cs="Times"/>
          <w:lang w:val="en-US"/>
        </w:rPr>
        <w:t>“T</w:t>
      </w:r>
      <w:r w:rsidR="003C54B6" w:rsidRPr="009A014E">
        <w:rPr>
          <w:rFonts w:ascii="Times" w:eastAsiaTheme="minorHAnsi" w:hAnsi="Times" w:cs="Times"/>
          <w:lang w:val="en-US"/>
        </w:rPr>
        <w:t>he edgy catalyzer</w:t>
      </w:r>
      <w:r w:rsidR="00263AA7">
        <w:rPr>
          <w:rFonts w:ascii="Times" w:eastAsiaTheme="minorHAnsi" w:hAnsi="Times" w:cs="Times"/>
          <w:lang w:val="en-US"/>
        </w:rPr>
        <w:t xml:space="preserve">, a </w:t>
      </w:r>
      <w:r w:rsidR="003C54B6" w:rsidRPr="009A014E">
        <w:rPr>
          <w:rFonts w:ascii="Times" w:eastAsiaTheme="minorHAnsi" w:hAnsi="Times" w:cs="Times"/>
          <w:lang w:val="en-US"/>
        </w:rPr>
        <w:t xml:space="preserve">quality </w:t>
      </w:r>
      <w:r w:rsidR="00263AA7">
        <w:rPr>
          <w:rFonts w:ascii="Times" w:eastAsiaTheme="minorHAnsi" w:hAnsi="Times" w:cs="Times"/>
          <w:lang w:val="en-US"/>
        </w:rPr>
        <w:t xml:space="preserve">that </w:t>
      </w:r>
      <w:r w:rsidR="009A014E" w:rsidRPr="009A014E">
        <w:rPr>
          <w:rFonts w:ascii="Times" w:eastAsiaTheme="minorHAnsi" w:hAnsi="Times" w:cs="Times"/>
          <w:lang w:val="en-US"/>
        </w:rPr>
        <w:t>is found in those leaders who are able to bring</w:t>
      </w:r>
      <w:r w:rsidR="009A014E">
        <w:rPr>
          <w:rFonts w:ascii="Times" w:eastAsiaTheme="minorHAnsi" w:hAnsi="Times" w:cs="Times"/>
          <w:lang w:val="en-US"/>
        </w:rPr>
        <w:t xml:space="preserve"> </w:t>
      </w:r>
      <w:r w:rsidR="009A014E" w:rsidRPr="009A014E">
        <w:rPr>
          <w:rFonts w:ascii="Times" w:eastAsiaTheme="minorHAnsi" w:hAnsi="Times" w:cs="Times"/>
          <w:lang w:val="en-US"/>
        </w:rPr>
        <w:t>fresh, probing</w:t>
      </w:r>
      <w:r w:rsidR="009A014E">
        <w:rPr>
          <w:rFonts w:ascii="Times" w:eastAsiaTheme="minorHAnsi" w:hAnsi="Times" w:cs="Times"/>
          <w:lang w:val="en-US"/>
        </w:rPr>
        <w:t xml:space="preserve"> </w:t>
      </w:r>
      <w:r w:rsidR="009A014E" w:rsidRPr="009A014E">
        <w:rPr>
          <w:rFonts w:ascii="Times" w:eastAsiaTheme="minorHAnsi" w:hAnsi="Times" w:cs="Times"/>
          <w:lang w:val="en-US"/>
        </w:rPr>
        <w:t>eyes to any</w:t>
      </w:r>
      <w:r w:rsidR="009A014E">
        <w:rPr>
          <w:rFonts w:ascii="Times" w:eastAsiaTheme="minorHAnsi" w:hAnsi="Times" w:cs="Times"/>
          <w:lang w:val="en-US"/>
        </w:rPr>
        <w:t xml:space="preserve"> </w:t>
      </w:r>
      <w:r w:rsidR="009A014E" w:rsidRPr="009A014E">
        <w:rPr>
          <w:rFonts w:ascii="Times" w:eastAsiaTheme="minorHAnsi" w:hAnsi="Times" w:cs="Times"/>
          <w:lang w:val="en-US"/>
        </w:rPr>
        <w:t xml:space="preserve">situation in a way that catalyzes </w:t>
      </w:r>
      <w:r w:rsidR="009A014E" w:rsidRPr="009A014E">
        <w:rPr>
          <w:rFonts w:ascii="Times" w:eastAsiaTheme="minorHAnsi" w:hAnsi="Times" w:cs="Times"/>
          <w:lang w:val="en-US"/>
        </w:rPr>
        <w:lastRenderedPageBreak/>
        <w:t>change.</w:t>
      </w:r>
      <w:r w:rsidR="003C54B6">
        <w:rPr>
          <w:rFonts w:ascii="Times" w:eastAsiaTheme="minorHAnsi" w:hAnsi="Times" w:cs="Times"/>
          <w:lang w:val="en-US"/>
        </w:rPr>
        <w:t>”</w:t>
      </w:r>
      <w:r w:rsidR="009A014E">
        <w:rPr>
          <w:rFonts w:ascii="Times" w:eastAsiaTheme="minorHAnsi" w:hAnsi="Times" w:cs="Times"/>
          <w:lang w:val="en-US"/>
        </w:rPr>
        <w:t xml:space="preserve"> </w:t>
      </w:r>
      <w:r w:rsidR="003C54B6">
        <w:rPr>
          <w:rFonts w:ascii="Times" w:eastAsiaTheme="minorHAnsi" w:hAnsi="Times" w:cs="Times"/>
          <w:lang w:val="en-US"/>
        </w:rPr>
        <w:t>(</w:t>
      </w:r>
      <w:r w:rsidR="003C54B6" w:rsidRPr="009A014E">
        <w:rPr>
          <w:color w:val="222222"/>
          <w:shd w:val="clear" w:color="auto" w:fill="FFFFFF"/>
        </w:rPr>
        <w:t>Cameron</w:t>
      </w:r>
      <w:r w:rsidR="003C54B6">
        <w:rPr>
          <w:color w:val="222222"/>
          <w:shd w:val="clear" w:color="auto" w:fill="FFFFFF"/>
        </w:rPr>
        <w:t xml:space="preserve"> </w:t>
      </w:r>
      <w:r w:rsidR="003C54B6" w:rsidRPr="009A014E">
        <w:rPr>
          <w:color w:val="222222"/>
          <w:shd w:val="clear" w:color="auto" w:fill="FFFFFF"/>
        </w:rPr>
        <w:t>&amp; Green, 2017</w:t>
      </w:r>
      <w:r w:rsidR="003C54B6">
        <w:rPr>
          <w:color w:val="222222"/>
          <w:shd w:val="clear" w:color="auto" w:fill="FFFFFF"/>
        </w:rPr>
        <w:t xml:space="preserve"> P.231)</w:t>
      </w:r>
      <w:r w:rsidR="00263AA7">
        <w:rPr>
          <w:rFonts w:ascii="Times" w:eastAsiaTheme="minorHAnsi" w:hAnsi="Times" w:cs="Times"/>
          <w:lang w:val="en-US"/>
        </w:rPr>
        <w:t xml:space="preserve"> </w:t>
      </w:r>
      <w:r w:rsidR="003C54B6">
        <w:rPr>
          <w:rFonts w:ascii="Times" w:eastAsiaTheme="minorHAnsi" w:hAnsi="Times" w:cs="Times"/>
          <w:lang w:val="en-US"/>
        </w:rPr>
        <w:t>“</w:t>
      </w:r>
      <w:r w:rsidR="009A014E" w:rsidRPr="009A014E">
        <w:rPr>
          <w:rFonts w:ascii="Times" w:eastAsiaTheme="minorHAnsi" w:hAnsi="Times" w:cs="Times"/>
          <w:lang w:val="en-US"/>
        </w:rPr>
        <w:t xml:space="preserve">The </w:t>
      </w:r>
      <w:r w:rsidR="003C54B6" w:rsidRPr="003C54B6">
        <w:rPr>
          <w:rFonts w:ascii="Times" w:eastAsiaTheme="minorHAnsi" w:hAnsi="Times" w:cs="Times"/>
          <w:lang w:val="en-US"/>
        </w:rPr>
        <w:t>thoughtful architect</w:t>
      </w:r>
      <w:r w:rsidR="00263AA7">
        <w:rPr>
          <w:rFonts w:ascii="Times" w:eastAsiaTheme="minorHAnsi" w:hAnsi="Times" w:cs="Times"/>
          <w:lang w:val="en-US"/>
        </w:rPr>
        <w:t xml:space="preserve">, a </w:t>
      </w:r>
      <w:r w:rsidR="003C54B6" w:rsidRPr="003C54B6">
        <w:rPr>
          <w:rFonts w:ascii="Times" w:eastAsiaTheme="minorHAnsi" w:hAnsi="Times" w:cs="Times"/>
          <w:lang w:val="en-US"/>
        </w:rPr>
        <w:t xml:space="preserve">quality </w:t>
      </w:r>
      <w:r w:rsidR="00263AA7">
        <w:rPr>
          <w:rFonts w:ascii="Times" w:eastAsiaTheme="minorHAnsi" w:hAnsi="Times" w:cs="Times"/>
          <w:lang w:val="en-US"/>
        </w:rPr>
        <w:t xml:space="preserve">that </w:t>
      </w:r>
      <w:r w:rsidR="003C54B6" w:rsidRPr="003C54B6">
        <w:rPr>
          <w:rFonts w:ascii="Times" w:eastAsiaTheme="minorHAnsi" w:hAnsi="Times" w:cs="Times"/>
          <w:lang w:val="en-US"/>
        </w:rPr>
        <w:t>is</w:t>
      </w:r>
      <w:r w:rsidR="003C54B6" w:rsidRPr="009A014E">
        <w:rPr>
          <w:rFonts w:ascii="Times" w:eastAsiaTheme="minorHAnsi" w:hAnsi="Times" w:cs="Times"/>
          <w:lang w:val="en-US"/>
        </w:rPr>
        <w:t xml:space="preserve"> </w:t>
      </w:r>
      <w:r w:rsidR="009A014E" w:rsidRPr="009A014E">
        <w:rPr>
          <w:rFonts w:ascii="Times" w:eastAsiaTheme="minorHAnsi" w:hAnsi="Times" w:cs="Times"/>
          <w:lang w:val="en-US"/>
        </w:rPr>
        <w:t>about</w:t>
      </w:r>
      <w:r w:rsidR="009A014E">
        <w:rPr>
          <w:rFonts w:ascii="Times" w:eastAsiaTheme="minorHAnsi" w:hAnsi="Times" w:cs="Times"/>
          <w:lang w:val="en-US"/>
        </w:rPr>
        <w:t xml:space="preserve"> </w:t>
      </w:r>
      <w:r w:rsidR="009A014E" w:rsidRPr="009A014E">
        <w:rPr>
          <w:rFonts w:ascii="Times" w:eastAsiaTheme="minorHAnsi" w:hAnsi="Times" w:cs="Times"/>
          <w:lang w:val="en-US"/>
        </w:rPr>
        <w:t>thinking and</w:t>
      </w:r>
      <w:r w:rsidR="009A014E">
        <w:rPr>
          <w:rFonts w:ascii="Times" w:eastAsiaTheme="minorHAnsi" w:hAnsi="Times" w:cs="Times"/>
          <w:lang w:val="en-US"/>
        </w:rPr>
        <w:t xml:space="preserve"> </w:t>
      </w:r>
      <w:r w:rsidR="009A014E" w:rsidRPr="009A014E">
        <w:rPr>
          <w:rFonts w:ascii="Times" w:eastAsiaTheme="minorHAnsi" w:hAnsi="Times" w:cs="Times"/>
          <w:lang w:val="en-US"/>
        </w:rPr>
        <w:t>acting strategically,</w:t>
      </w:r>
      <w:r w:rsidR="009A014E">
        <w:rPr>
          <w:rFonts w:ascii="Times" w:eastAsiaTheme="minorHAnsi" w:hAnsi="Times" w:cs="Times"/>
          <w:lang w:val="en-US"/>
        </w:rPr>
        <w:t xml:space="preserve"> </w:t>
      </w:r>
      <w:r w:rsidR="009A014E" w:rsidRPr="009A014E">
        <w:rPr>
          <w:rFonts w:ascii="Times" w:eastAsiaTheme="minorHAnsi" w:hAnsi="Times" w:cs="Times"/>
          <w:lang w:val="en-US"/>
        </w:rPr>
        <w:t>which recent research indicates only about 5 per cent of leaders</w:t>
      </w:r>
      <w:r w:rsidR="009A014E">
        <w:rPr>
          <w:rFonts w:ascii="Times" w:eastAsiaTheme="minorHAnsi" w:hAnsi="Times" w:cs="Times"/>
          <w:lang w:val="en-US"/>
        </w:rPr>
        <w:t xml:space="preserve"> </w:t>
      </w:r>
      <w:r w:rsidR="009A014E" w:rsidRPr="009A014E">
        <w:rPr>
          <w:rFonts w:ascii="Times" w:eastAsiaTheme="minorHAnsi" w:hAnsi="Times" w:cs="Times"/>
          <w:lang w:val="en-US"/>
        </w:rPr>
        <w:t>are able to</w:t>
      </w:r>
      <w:r w:rsidR="009A014E">
        <w:rPr>
          <w:rFonts w:ascii="Times" w:eastAsiaTheme="minorHAnsi" w:hAnsi="Times" w:cs="Times"/>
          <w:lang w:val="en-US"/>
        </w:rPr>
        <w:t xml:space="preserve"> </w:t>
      </w:r>
      <w:r w:rsidR="009A014E" w:rsidRPr="009A014E">
        <w:rPr>
          <w:rFonts w:ascii="Times" w:eastAsiaTheme="minorHAnsi" w:hAnsi="Times" w:cs="Times"/>
          <w:lang w:val="en-US"/>
        </w:rPr>
        <w:t>do well.</w:t>
      </w:r>
      <w:r w:rsidR="003C54B6">
        <w:rPr>
          <w:rFonts w:ascii="Times" w:eastAsiaTheme="minorHAnsi" w:hAnsi="Times" w:cs="Times"/>
          <w:lang w:val="en-US"/>
        </w:rPr>
        <w:t>” (</w:t>
      </w:r>
      <w:r w:rsidR="003C54B6" w:rsidRPr="009A014E">
        <w:rPr>
          <w:color w:val="222222"/>
          <w:shd w:val="clear" w:color="auto" w:fill="FFFFFF"/>
        </w:rPr>
        <w:t>Cameron</w:t>
      </w:r>
      <w:r w:rsidR="003C54B6">
        <w:rPr>
          <w:color w:val="222222"/>
          <w:shd w:val="clear" w:color="auto" w:fill="FFFFFF"/>
        </w:rPr>
        <w:t xml:space="preserve"> </w:t>
      </w:r>
      <w:r w:rsidR="003C54B6" w:rsidRPr="009A014E">
        <w:rPr>
          <w:color w:val="222222"/>
          <w:shd w:val="clear" w:color="auto" w:fill="FFFFFF"/>
        </w:rPr>
        <w:t>&amp; Green, 2017</w:t>
      </w:r>
      <w:r w:rsidR="003C54B6">
        <w:rPr>
          <w:color w:val="222222"/>
          <w:shd w:val="clear" w:color="auto" w:fill="FFFFFF"/>
        </w:rPr>
        <w:t xml:space="preserve"> P.232)</w:t>
      </w:r>
      <w:r w:rsidR="00263AA7">
        <w:rPr>
          <w:rFonts w:ascii="Times" w:eastAsiaTheme="minorHAnsi" w:hAnsi="Times" w:cs="Times"/>
          <w:lang w:val="en-US"/>
        </w:rPr>
        <w:t xml:space="preserve"> </w:t>
      </w:r>
      <w:r w:rsidR="00263AA7" w:rsidRPr="00263AA7">
        <w:rPr>
          <w:rFonts w:ascii="Times" w:eastAsiaTheme="minorHAnsi" w:hAnsi="Times" w:cs="Times"/>
          <w:lang w:val="en-US"/>
        </w:rPr>
        <w:t xml:space="preserve">The point of showing this reference is to show Aranda’s research could have used more relevant applications </w:t>
      </w:r>
      <w:r w:rsidR="00263AA7">
        <w:rPr>
          <w:rFonts w:ascii="Times" w:eastAsiaTheme="minorHAnsi" w:hAnsi="Times" w:cs="Times"/>
          <w:lang w:val="en-US"/>
        </w:rPr>
        <w:t xml:space="preserve">of </w:t>
      </w:r>
      <w:r w:rsidR="00263AA7" w:rsidRPr="00263AA7">
        <w:rPr>
          <w:rFonts w:ascii="Times" w:eastAsiaTheme="minorHAnsi" w:hAnsi="Times" w:cs="Times"/>
          <w:lang w:val="en-US"/>
        </w:rPr>
        <w:t xml:space="preserve">knowledge </w:t>
      </w:r>
      <w:r w:rsidR="00263AA7">
        <w:rPr>
          <w:rFonts w:ascii="Times" w:eastAsiaTheme="minorHAnsi" w:hAnsi="Times" w:cs="Times"/>
          <w:lang w:val="en-US"/>
        </w:rPr>
        <w:t>on</w:t>
      </w:r>
      <w:r w:rsidR="00263AA7" w:rsidRPr="00263AA7">
        <w:rPr>
          <w:rFonts w:ascii="Times" w:eastAsiaTheme="minorHAnsi" w:hAnsi="Times" w:cs="Times"/>
          <w:lang w:val="en-US"/>
        </w:rPr>
        <w:t xml:space="preserve"> leadership</w:t>
      </w:r>
      <w:r w:rsidR="00263AA7">
        <w:rPr>
          <w:rFonts w:ascii="Times" w:eastAsiaTheme="minorHAnsi" w:hAnsi="Times" w:cs="Times"/>
          <w:lang w:val="en-US"/>
        </w:rPr>
        <w:t xml:space="preserve"> style</w:t>
      </w:r>
      <w:r w:rsidR="00263AA7" w:rsidRPr="00263AA7">
        <w:rPr>
          <w:rFonts w:ascii="Times" w:eastAsiaTheme="minorHAnsi" w:hAnsi="Times" w:cs="Times"/>
          <w:lang w:val="en-US"/>
        </w:rPr>
        <w:t>.</w:t>
      </w:r>
      <w:r w:rsidR="007772A8">
        <w:rPr>
          <w:rFonts w:ascii="Times" w:eastAsiaTheme="minorHAnsi" w:hAnsi="Times" w:cs="Times"/>
          <w:lang w:val="en-US"/>
        </w:rPr>
        <w:t xml:space="preserve">  The leadership types exhibited could have replaced charisma and the antithesis could have been used to describe the alternative leadership style.</w:t>
      </w:r>
    </w:p>
    <w:p w14:paraId="34C04573" w14:textId="77777777" w:rsidR="009E5CF8" w:rsidRDefault="00C77FE9" w:rsidP="009E5CF8">
      <w:pPr>
        <w:autoSpaceDE w:val="0"/>
        <w:autoSpaceDN w:val="0"/>
        <w:adjustRightInd w:val="0"/>
        <w:spacing w:line="480" w:lineRule="auto"/>
        <w:ind w:firstLine="720"/>
        <w:jc w:val="both"/>
        <w:rPr>
          <w:rFonts w:ascii="Times" w:eastAsiaTheme="minorHAnsi" w:hAnsi="Times" w:cs="Times"/>
        </w:rPr>
      </w:pPr>
      <w:r w:rsidRPr="008E315E">
        <w:rPr>
          <w:rFonts w:ascii="Times" w:eastAsiaTheme="minorHAnsi" w:hAnsi="Times" w:cs="Times"/>
          <w:lang w:val="en-US"/>
        </w:rPr>
        <w:t xml:space="preserve">In order to provide greater context </w:t>
      </w:r>
      <w:r w:rsidR="008E315E" w:rsidRPr="008E315E">
        <w:rPr>
          <w:rFonts w:ascii="Times" w:eastAsiaTheme="minorHAnsi" w:hAnsi="Times" w:cs="Times"/>
          <w:lang w:val="en-US"/>
        </w:rPr>
        <w:t>on why individuals make selections Aranda expands the lit</w:t>
      </w:r>
      <w:r w:rsidRPr="008E315E">
        <w:rPr>
          <w:rFonts w:ascii="Times" w:eastAsiaTheme="minorHAnsi" w:hAnsi="Times" w:cs="Times"/>
          <w:lang w:val="en-US"/>
        </w:rPr>
        <w:t>erature review explain</w:t>
      </w:r>
      <w:r w:rsidR="008E315E" w:rsidRPr="008E315E">
        <w:rPr>
          <w:rFonts w:ascii="Times" w:eastAsiaTheme="minorHAnsi" w:hAnsi="Times" w:cs="Times"/>
          <w:lang w:val="en-US"/>
        </w:rPr>
        <w:t>ing</w:t>
      </w:r>
      <w:r w:rsidRPr="008E315E">
        <w:rPr>
          <w:rFonts w:ascii="Times" w:eastAsiaTheme="minorHAnsi" w:hAnsi="Times" w:cs="Times"/>
          <w:lang w:val="en-US"/>
        </w:rPr>
        <w:t xml:space="preserve"> </w:t>
      </w:r>
      <w:r w:rsidR="000940F4">
        <w:rPr>
          <w:rFonts w:ascii="Times" w:eastAsiaTheme="minorHAnsi" w:hAnsi="Times" w:cs="Times"/>
          <w:lang w:val="en-US"/>
        </w:rPr>
        <w:t xml:space="preserve">several theories that strengthen the initiative to study how the racial makeup of a manager can influence subordinates’ perceptions and attitudes about their leader.  One of the theoretical perspectives that Aranda analyzes is the </w:t>
      </w:r>
      <w:r w:rsidR="000940F4" w:rsidRPr="000940F4">
        <w:rPr>
          <w:rFonts w:ascii="Times" w:eastAsiaTheme="minorHAnsi" w:hAnsi="Times" w:cs="Times"/>
          <w:lang w:val="en-US"/>
        </w:rPr>
        <w:t>attribution</w:t>
      </w:r>
      <w:r w:rsidR="008E315E" w:rsidRPr="000940F4">
        <w:rPr>
          <w:rFonts w:ascii="Times" w:eastAsiaTheme="minorHAnsi" w:hAnsi="Times" w:cs="Times"/>
          <w:lang w:val="en-US"/>
        </w:rPr>
        <w:t xml:space="preserve"> theory</w:t>
      </w:r>
      <w:r w:rsidR="000940F4">
        <w:rPr>
          <w:rFonts w:ascii="Times" w:eastAsiaTheme="minorHAnsi" w:hAnsi="Times" w:cs="Times"/>
          <w:lang w:val="en-US"/>
        </w:rPr>
        <w:t>.  That states people create causation of why event</w:t>
      </w:r>
      <w:r w:rsidR="00344F87">
        <w:rPr>
          <w:rFonts w:ascii="Times" w:eastAsiaTheme="minorHAnsi" w:hAnsi="Times" w:cs="Times"/>
          <w:lang w:val="en-US"/>
        </w:rPr>
        <w:t>s</w:t>
      </w:r>
      <w:r w:rsidR="000940F4">
        <w:rPr>
          <w:rFonts w:ascii="Times" w:eastAsiaTheme="minorHAnsi" w:hAnsi="Times" w:cs="Times"/>
          <w:lang w:val="en-US"/>
        </w:rPr>
        <w:t xml:space="preserve"> occur</w:t>
      </w:r>
      <w:r w:rsidR="008E315E" w:rsidRPr="000940F4">
        <w:rPr>
          <w:rFonts w:ascii="Times" w:eastAsiaTheme="minorHAnsi" w:hAnsi="Times" w:cs="Times"/>
          <w:lang w:val="en-US"/>
        </w:rPr>
        <w:t xml:space="preserve"> </w:t>
      </w:r>
      <w:r w:rsidR="000940F4">
        <w:rPr>
          <w:rFonts w:ascii="Times" w:eastAsiaTheme="minorHAnsi" w:hAnsi="Times" w:cs="Times"/>
          <w:lang w:val="en-US"/>
        </w:rPr>
        <w:t xml:space="preserve">due to actions </w:t>
      </w:r>
      <w:r w:rsidR="008E315E" w:rsidRPr="000940F4">
        <w:rPr>
          <w:rFonts w:ascii="Times" w:eastAsiaTheme="minorHAnsi" w:hAnsi="Times" w:cs="Times"/>
          <w:lang w:val="en-US"/>
        </w:rPr>
        <w:t xml:space="preserve">outside the actor’s control or </w:t>
      </w:r>
      <w:r w:rsidR="000940F4">
        <w:rPr>
          <w:rFonts w:ascii="Times" w:eastAsiaTheme="minorHAnsi" w:hAnsi="Times" w:cs="Times"/>
          <w:lang w:val="en-US"/>
        </w:rPr>
        <w:t xml:space="preserve">due to the </w:t>
      </w:r>
      <w:r w:rsidR="008E315E" w:rsidRPr="000940F4">
        <w:rPr>
          <w:rFonts w:ascii="Times" w:eastAsiaTheme="minorHAnsi" w:hAnsi="Times" w:cs="Times"/>
          <w:lang w:val="en-US"/>
        </w:rPr>
        <w:t xml:space="preserve">actor’s </w:t>
      </w:r>
      <w:r w:rsidR="000940F4">
        <w:rPr>
          <w:rFonts w:ascii="Times" w:eastAsiaTheme="minorHAnsi" w:hAnsi="Times" w:cs="Times"/>
          <w:lang w:val="en-US"/>
        </w:rPr>
        <w:t>intentional acts</w:t>
      </w:r>
      <w:r w:rsidR="00344F87">
        <w:rPr>
          <w:rFonts w:ascii="Times" w:eastAsiaTheme="minorHAnsi" w:hAnsi="Times" w:cs="Times"/>
          <w:lang w:val="en-US"/>
        </w:rPr>
        <w:t>. This idea is important to Aranda’s research because it explains i</w:t>
      </w:r>
      <w:r w:rsidR="008E315E" w:rsidRPr="000940F4">
        <w:rPr>
          <w:rFonts w:ascii="Times" w:eastAsiaTheme="minorHAnsi" w:hAnsi="Times" w:cs="Times"/>
          <w:lang w:val="en-US"/>
        </w:rPr>
        <w:t xml:space="preserve">f a </w:t>
      </w:r>
      <w:r w:rsidR="00344F87">
        <w:rPr>
          <w:rFonts w:ascii="Times" w:eastAsiaTheme="minorHAnsi" w:hAnsi="Times" w:cs="Times"/>
          <w:lang w:val="en-US"/>
        </w:rPr>
        <w:t xml:space="preserve">subordinate </w:t>
      </w:r>
      <w:r w:rsidR="00344F87" w:rsidRPr="000940F4">
        <w:rPr>
          <w:rFonts w:ascii="Times" w:eastAsiaTheme="minorHAnsi" w:hAnsi="Times" w:cs="Times"/>
          <w:lang w:val="en-US"/>
        </w:rPr>
        <w:t>attribute</w:t>
      </w:r>
      <w:r w:rsidR="008E315E" w:rsidRPr="000940F4">
        <w:rPr>
          <w:rFonts w:ascii="Times" w:eastAsiaTheme="minorHAnsi" w:hAnsi="Times" w:cs="Times"/>
          <w:lang w:val="en-US"/>
        </w:rPr>
        <w:t xml:space="preserve"> a behavior or event </w:t>
      </w:r>
      <w:r w:rsidR="00344F87">
        <w:rPr>
          <w:rFonts w:ascii="Times" w:eastAsiaTheme="minorHAnsi" w:hAnsi="Times" w:cs="Times"/>
          <w:lang w:val="en-US"/>
        </w:rPr>
        <w:t>to the intentional actions of the leaders</w:t>
      </w:r>
      <w:r w:rsidR="008E315E" w:rsidRPr="000940F4">
        <w:rPr>
          <w:rFonts w:ascii="Times" w:eastAsiaTheme="minorHAnsi" w:hAnsi="Times" w:cs="Times"/>
          <w:lang w:val="en-US"/>
        </w:rPr>
        <w:t xml:space="preserve">, then the </w:t>
      </w:r>
      <w:r w:rsidR="00344F87">
        <w:rPr>
          <w:rFonts w:ascii="Times" w:eastAsiaTheme="minorHAnsi" w:hAnsi="Times" w:cs="Times"/>
          <w:lang w:val="en-US"/>
        </w:rPr>
        <w:t>subordinate</w:t>
      </w:r>
      <w:r w:rsidR="008E315E" w:rsidRPr="000940F4">
        <w:rPr>
          <w:rFonts w:ascii="Times" w:eastAsiaTheme="minorHAnsi" w:hAnsi="Times" w:cs="Times"/>
          <w:lang w:val="en-US"/>
        </w:rPr>
        <w:t xml:space="preserve"> perceives the behavior being due to the </w:t>
      </w:r>
      <w:r w:rsidR="00344F87">
        <w:rPr>
          <w:rFonts w:ascii="Times" w:eastAsiaTheme="minorHAnsi" w:hAnsi="Times" w:cs="Times"/>
          <w:lang w:val="en-US"/>
        </w:rPr>
        <w:t>leader’s</w:t>
      </w:r>
      <w:r w:rsidR="008E315E" w:rsidRPr="000940F4">
        <w:rPr>
          <w:rFonts w:ascii="Times" w:eastAsiaTheme="minorHAnsi" w:hAnsi="Times" w:cs="Times"/>
          <w:lang w:val="en-US"/>
        </w:rPr>
        <w:t xml:space="preserve"> skill, abilities, or knowledge. If </w:t>
      </w:r>
      <w:r w:rsidR="00344F87">
        <w:rPr>
          <w:rFonts w:ascii="Times" w:eastAsiaTheme="minorHAnsi" w:hAnsi="Times" w:cs="Times"/>
          <w:lang w:val="en-US"/>
        </w:rPr>
        <w:t>a</w:t>
      </w:r>
      <w:r w:rsidR="008E315E" w:rsidRPr="000940F4">
        <w:rPr>
          <w:rFonts w:ascii="Times" w:eastAsiaTheme="minorHAnsi" w:hAnsi="Times" w:cs="Times"/>
          <w:lang w:val="en-US"/>
        </w:rPr>
        <w:t xml:space="preserve"> </w:t>
      </w:r>
      <w:r w:rsidR="00344F87">
        <w:rPr>
          <w:rFonts w:ascii="Times" w:eastAsiaTheme="minorHAnsi" w:hAnsi="Times" w:cs="Times"/>
          <w:lang w:val="en-US"/>
        </w:rPr>
        <w:t xml:space="preserve">subordinate </w:t>
      </w:r>
      <w:r w:rsidR="008E315E" w:rsidRPr="000940F4">
        <w:rPr>
          <w:rFonts w:ascii="Times" w:eastAsiaTheme="minorHAnsi" w:hAnsi="Times" w:cs="Times"/>
          <w:lang w:val="en-US"/>
        </w:rPr>
        <w:t>attribute</w:t>
      </w:r>
      <w:r w:rsidR="00344F87">
        <w:rPr>
          <w:rFonts w:ascii="Times" w:eastAsiaTheme="minorHAnsi" w:hAnsi="Times" w:cs="Times"/>
          <w:lang w:val="en-US"/>
        </w:rPr>
        <w:t xml:space="preserve"> </w:t>
      </w:r>
      <w:r w:rsidR="008E315E" w:rsidRPr="000940F4">
        <w:rPr>
          <w:rFonts w:ascii="Times" w:eastAsiaTheme="minorHAnsi" w:hAnsi="Times" w:cs="Times"/>
          <w:lang w:val="en-US"/>
        </w:rPr>
        <w:t xml:space="preserve">a behavior or event to </w:t>
      </w:r>
      <w:r w:rsidR="00344F87">
        <w:rPr>
          <w:rFonts w:ascii="Times" w:eastAsiaTheme="minorHAnsi" w:hAnsi="Times" w:cs="Times"/>
          <w:lang w:val="en-US"/>
        </w:rPr>
        <w:t xml:space="preserve">actions </w:t>
      </w:r>
      <w:r w:rsidR="00344F87" w:rsidRPr="000940F4">
        <w:rPr>
          <w:rFonts w:ascii="Times" w:eastAsiaTheme="minorHAnsi" w:hAnsi="Times" w:cs="Times"/>
          <w:lang w:val="en-US"/>
        </w:rPr>
        <w:t xml:space="preserve">outside the </w:t>
      </w:r>
      <w:r w:rsidR="00344F87">
        <w:rPr>
          <w:rFonts w:ascii="Times" w:eastAsiaTheme="minorHAnsi" w:hAnsi="Times" w:cs="Times"/>
          <w:lang w:val="en-US"/>
        </w:rPr>
        <w:t>leader’s</w:t>
      </w:r>
      <w:r w:rsidR="00344F87" w:rsidRPr="000940F4">
        <w:rPr>
          <w:rFonts w:ascii="Times" w:eastAsiaTheme="minorHAnsi" w:hAnsi="Times" w:cs="Times"/>
          <w:lang w:val="en-US"/>
        </w:rPr>
        <w:t xml:space="preserve"> control</w:t>
      </w:r>
      <w:r w:rsidR="008E315E" w:rsidRPr="000940F4">
        <w:rPr>
          <w:rFonts w:ascii="Times" w:eastAsiaTheme="minorHAnsi" w:hAnsi="Times" w:cs="Times"/>
          <w:lang w:val="en-US"/>
        </w:rPr>
        <w:t>,</w:t>
      </w:r>
      <w:r w:rsidR="00344F87">
        <w:rPr>
          <w:rFonts w:ascii="Times" w:eastAsiaTheme="minorHAnsi" w:hAnsi="Times" w:cs="Times"/>
          <w:lang w:val="en-US"/>
        </w:rPr>
        <w:t xml:space="preserve"> then the subordinate </w:t>
      </w:r>
      <w:r w:rsidR="008E315E" w:rsidRPr="000940F4">
        <w:rPr>
          <w:rFonts w:ascii="Times" w:eastAsiaTheme="minorHAnsi" w:hAnsi="Times" w:cs="Times"/>
          <w:lang w:val="en-US"/>
        </w:rPr>
        <w:t xml:space="preserve">perceives that the behavior or event is </w:t>
      </w:r>
      <w:r w:rsidR="005477C8">
        <w:rPr>
          <w:rFonts w:ascii="Times" w:eastAsiaTheme="minorHAnsi" w:hAnsi="Times" w:cs="Times"/>
          <w:lang w:val="en-US"/>
        </w:rPr>
        <w:t xml:space="preserve">attributed to </w:t>
      </w:r>
      <w:r w:rsidR="008E315E" w:rsidRPr="000940F4">
        <w:rPr>
          <w:rFonts w:ascii="Times" w:eastAsiaTheme="minorHAnsi" w:hAnsi="Times" w:cs="Times"/>
          <w:lang w:val="en-US"/>
        </w:rPr>
        <w:t>difficulty or luck</w:t>
      </w:r>
      <w:r w:rsidR="008E315E" w:rsidRPr="00344F87">
        <w:rPr>
          <w:rFonts w:ascii="Times" w:eastAsiaTheme="minorHAnsi" w:hAnsi="Times" w:cs="Times"/>
          <w:lang w:val="en-US"/>
        </w:rPr>
        <w:t>.</w:t>
      </w:r>
      <w:r w:rsidR="00344F87" w:rsidRPr="00344F87">
        <w:rPr>
          <w:rFonts w:ascii="Times" w:eastAsiaTheme="minorHAnsi" w:hAnsi="Times" w:cs="Times"/>
          <w:lang w:val="en-US"/>
        </w:rPr>
        <w:t xml:space="preserve"> </w:t>
      </w:r>
      <w:r w:rsidR="00344F87" w:rsidRPr="00344F87">
        <w:rPr>
          <w:rFonts w:ascii="TimesNewRomanPSMT" w:hAnsi="TimesNewRomanPSMT"/>
        </w:rPr>
        <w:t>An issue with subordinate inference of this nature is that when all the facts are not present they rely on past experience</w:t>
      </w:r>
      <w:r w:rsidR="00344F87">
        <w:rPr>
          <w:rFonts w:ascii="TimesNewRomanPSMT" w:hAnsi="TimesNewRomanPSMT"/>
        </w:rPr>
        <w:t xml:space="preserve">s and </w:t>
      </w:r>
      <w:r w:rsidR="00344F87" w:rsidRPr="00344F87">
        <w:rPr>
          <w:rFonts w:ascii="TimesNewRomanPSMT" w:hAnsi="TimesNewRomanPSMT"/>
        </w:rPr>
        <w:t>beliefs</w:t>
      </w:r>
      <w:r w:rsidR="00344F87">
        <w:rPr>
          <w:rFonts w:ascii="TimesNewRomanPSMT" w:hAnsi="TimesNewRomanPSMT"/>
        </w:rPr>
        <w:t xml:space="preserve"> </w:t>
      </w:r>
      <w:r w:rsidR="005F537A">
        <w:rPr>
          <w:rFonts w:ascii="TimesNewRomanPSMT" w:hAnsi="TimesNewRomanPSMT"/>
        </w:rPr>
        <w:t xml:space="preserve">and needs </w:t>
      </w:r>
      <w:r w:rsidR="008E315E" w:rsidRPr="00344F87">
        <w:rPr>
          <w:rFonts w:ascii="TimesNewRomanPSMT" w:hAnsi="TimesNewRomanPSMT"/>
        </w:rPr>
        <w:t xml:space="preserve">to fill </w:t>
      </w:r>
      <w:r w:rsidR="005F537A">
        <w:rPr>
          <w:rFonts w:ascii="TimesNewRomanPSMT" w:hAnsi="TimesNewRomanPSMT"/>
        </w:rPr>
        <w:t>the void of factual information, these inaccuracies lead to correlations that imply cuasation</w:t>
      </w:r>
      <w:r w:rsidR="00344F87">
        <w:rPr>
          <w:rFonts w:ascii="TimesNewRomanPSMT" w:hAnsi="TimesNewRomanPSMT"/>
        </w:rPr>
        <w:t xml:space="preserve">. </w:t>
      </w:r>
      <w:r w:rsidR="00344F87" w:rsidRPr="00344F87">
        <w:rPr>
          <w:rFonts w:ascii="TimesNewRomanPSMT" w:hAnsi="TimesNewRomanPSMT"/>
        </w:rPr>
        <w:t>(Aranda, 2017)</w:t>
      </w:r>
      <w:r w:rsidR="008E315E" w:rsidRPr="00344F87">
        <w:rPr>
          <w:rFonts w:ascii="TimesNewRomanPSMT" w:hAnsi="TimesNewRomanPSMT"/>
        </w:rPr>
        <w:t>.</w:t>
      </w:r>
      <w:r w:rsidR="005F537A">
        <w:rPr>
          <w:rFonts w:ascii="TimesNewRomanPSMT" w:hAnsi="TimesNewRomanPSMT"/>
        </w:rPr>
        <w:t xml:space="preserve"> This phenomena is explained by the </w:t>
      </w:r>
      <w:r w:rsidR="008E315E" w:rsidRPr="00344F87">
        <w:rPr>
          <w:rFonts w:ascii="TimesNewRomanPSMT" w:hAnsi="TimesNewRomanPSMT"/>
        </w:rPr>
        <w:t xml:space="preserve"> </w:t>
      </w:r>
      <w:r w:rsidR="005F537A" w:rsidRPr="005F537A">
        <w:t>f</w:t>
      </w:r>
      <w:r w:rsidR="008E315E" w:rsidRPr="005F537A">
        <w:rPr>
          <w:rFonts w:eastAsiaTheme="minorHAnsi"/>
        </w:rPr>
        <w:t>undamental attribution error</w:t>
      </w:r>
      <w:r w:rsidR="005F537A">
        <w:rPr>
          <w:rFonts w:ascii="Times" w:eastAsiaTheme="minorHAnsi" w:hAnsi="Times" w:cs="Times"/>
        </w:rPr>
        <w:t>, subordinates focus on the events that they can observe and make inferences from rather than evaluating external forces in accompanment to their observations.</w:t>
      </w:r>
      <w:r w:rsidR="009E5CF8">
        <w:rPr>
          <w:rFonts w:ascii="Times" w:eastAsiaTheme="minorHAnsi" w:hAnsi="Times" w:cs="Times"/>
          <w:lang w:val="en-US"/>
        </w:rPr>
        <w:t xml:space="preserve">  </w:t>
      </w:r>
      <w:r w:rsidR="005477C8">
        <w:rPr>
          <w:rFonts w:ascii="Times" w:eastAsiaTheme="minorHAnsi" w:hAnsi="Times" w:cs="Times"/>
        </w:rPr>
        <w:t xml:space="preserve">Aranda continues to discuss bias assoaciaed with the attribution theory. </w:t>
      </w:r>
      <w:r w:rsidR="008E315E" w:rsidRPr="005477C8">
        <w:rPr>
          <w:rFonts w:ascii="Times" w:eastAsiaTheme="minorHAnsi" w:hAnsi="Times" w:cs="Times"/>
        </w:rPr>
        <w:t>The actor-observer bias, is an extension of the fundamental attribution error</w:t>
      </w:r>
      <w:r w:rsidR="00200E00" w:rsidRPr="005477C8">
        <w:rPr>
          <w:rFonts w:ascii="Times" w:eastAsiaTheme="minorHAnsi" w:hAnsi="Times" w:cs="Times"/>
        </w:rPr>
        <w:t xml:space="preserve">, </w:t>
      </w:r>
      <w:r w:rsidR="008E315E" w:rsidRPr="005477C8">
        <w:rPr>
          <w:rFonts w:ascii="Times" w:eastAsiaTheme="minorHAnsi" w:hAnsi="Times" w:cs="Times"/>
        </w:rPr>
        <w:t xml:space="preserve">when </w:t>
      </w:r>
      <w:r w:rsidR="005477C8" w:rsidRPr="005477C8">
        <w:rPr>
          <w:rFonts w:ascii="Times" w:eastAsiaTheme="minorHAnsi" w:hAnsi="Times" w:cs="Times"/>
        </w:rPr>
        <w:t>leaders</w:t>
      </w:r>
      <w:r w:rsidR="008E315E" w:rsidRPr="005477C8">
        <w:rPr>
          <w:rFonts w:ascii="Times" w:eastAsiaTheme="minorHAnsi" w:hAnsi="Times" w:cs="Times"/>
        </w:rPr>
        <w:t xml:space="preserve"> evaluate their own behavior, </w:t>
      </w:r>
      <w:r w:rsidR="008E315E" w:rsidRPr="005477C8">
        <w:rPr>
          <w:rFonts w:ascii="Times" w:eastAsiaTheme="minorHAnsi" w:hAnsi="Times" w:cs="Times"/>
        </w:rPr>
        <w:lastRenderedPageBreak/>
        <w:t xml:space="preserve">they tend to attribute their actions to </w:t>
      </w:r>
      <w:r w:rsidR="009E5CF8">
        <w:rPr>
          <w:rFonts w:ascii="Times" w:eastAsiaTheme="minorHAnsi" w:hAnsi="Times" w:cs="Times"/>
        </w:rPr>
        <w:t>difficulty or luck</w:t>
      </w:r>
      <w:r w:rsidR="005477C8">
        <w:rPr>
          <w:rFonts w:ascii="Times" w:eastAsiaTheme="minorHAnsi" w:hAnsi="Times" w:cs="Times"/>
        </w:rPr>
        <w:t xml:space="preserve"> rather than their own </w:t>
      </w:r>
      <w:r w:rsidR="009E5CF8">
        <w:rPr>
          <w:rFonts w:ascii="Times" w:eastAsiaTheme="minorHAnsi" w:hAnsi="Times" w:cs="Times"/>
        </w:rPr>
        <w:t>skills, ability or knowledge</w:t>
      </w:r>
      <w:r w:rsidR="005477C8">
        <w:rPr>
          <w:rFonts w:ascii="Times" w:eastAsiaTheme="minorHAnsi" w:hAnsi="Times" w:cs="Times"/>
        </w:rPr>
        <w:t xml:space="preserve">.  In contrast </w:t>
      </w:r>
      <w:r w:rsidR="008E315E" w:rsidRPr="005477C8">
        <w:rPr>
          <w:rFonts w:ascii="Times" w:eastAsiaTheme="minorHAnsi" w:hAnsi="Times" w:cs="Times"/>
        </w:rPr>
        <w:t xml:space="preserve">while when </w:t>
      </w:r>
      <w:r w:rsidR="005477C8" w:rsidRPr="005477C8">
        <w:rPr>
          <w:rFonts w:ascii="Times" w:eastAsiaTheme="minorHAnsi" w:hAnsi="Times" w:cs="Times"/>
        </w:rPr>
        <w:t>leaders</w:t>
      </w:r>
      <w:r w:rsidR="008E315E" w:rsidRPr="005477C8">
        <w:rPr>
          <w:rFonts w:ascii="Times" w:eastAsiaTheme="minorHAnsi" w:hAnsi="Times" w:cs="Times"/>
        </w:rPr>
        <w:t xml:space="preserve"> evaluate </w:t>
      </w:r>
      <w:r w:rsidR="005477C8" w:rsidRPr="005477C8">
        <w:rPr>
          <w:rFonts w:ascii="Times" w:eastAsiaTheme="minorHAnsi" w:hAnsi="Times" w:cs="Times"/>
        </w:rPr>
        <w:t xml:space="preserve">others (leaders or subordinates) </w:t>
      </w:r>
      <w:r w:rsidR="005477C8" w:rsidRPr="005477C8">
        <w:rPr>
          <w:rFonts w:ascii="Times" w:eastAsiaTheme="minorHAnsi" w:hAnsi="Times" w:cs="Times"/>
          <w:lang w:val="en-US"/>
        </w:rPr>
        <w:t>they point to due to skill, abilities, or knowledge, rather than difficulty or luck</w:t>
      </w:r>
      <w:r w:rsidR="008E315E" w:rsidRPr="005477C8">
        <w:rPr>
          <w:rFonts w:ascii="Times" w:eastAsiaTheme="minorHAnsi" w:hAnsi="Times" w:cs="Times"/>
        </w:rPr>
        <w:t>.</w:t>
      </w:r>
      <w:r w:rsidR="00200E00" w:rsidRPr="005477C8">
        <w:rPr>
          <w:rFonts w:ascii="Times" w:eastAsiaTheme="minorHAnsi" w:hAnsi="Times" w:cs="Times"/>
        </w:rPr>
        <w:t xml:space="preserve">  </w:t>
      </w:r>
    </w:p>
    <w:p w14:paraId="274A1577" w14:textId="48ED1F08" w:rsidR="008E315E" w:rsidRPr="009E5CF8" w:rsidRDefault="009E5CF8" w:rsidP="009E5CF8">
      <w:pPr>
        <w:autoSpaceDE w:val="0"/>
        <w:autoSpaceDN w:val="0"/>
        <w:adjustRightInd w:val="0"/>
        <w:spacing w:line="480" w:lineRule="auto"/>
        <w:ind w:firstLine="720"/>
        <w:jc w:val="both"/>
        <w:rPr>
          <w:rFonts w:ascii="Times" w:eastAsiaTheme="minorHAnsi" w:hAnsi="Times" w:cs="Times"/>
          <w:highlight w:val="cyan"/>
          <w:lang w:val="en-US"/>
        </w:rPr>
      </w:pPr>
      <w:r w:rsidRPr="009E5CF8">
        <w:rPr>
          <w:rFonts w:ascii="Times" w:eastAsiaTheme="minorHAnsi" w:hAnsi="Times" w:cs="Times"/>
        </w:rPr>
        <w:t>The u</w:t>
      </w:r>
      <w:r w:rsidR="008E315E" w:rsidRPr="009E5CF8">
        <w:rPr>
          <w:rFonts w:ascii="Times" w:eastAsiaTheme="minorHAnsi" w:hAnsi="Times" w:cs="Times"/>
        </w:rPr>
        <w:t>ltimate attribution error</w:t>
      </w:r>
      <w:r>
        <w:rPr>
          <w:rFonts w:ascii="Times" w:eastAsiaTheme="minorHAnsi" w:hAnsi="Times" w:cs="Times"/>
        </w:rPr>
        <w:t xml:space="preserve"> discusses observations of the </w:t>
      </w:r>
      <w:r w:rsidR="008E315E" w:rsidRPr="009E5CF8">
        <w:rPr>
          <w:rFonts w:ascii="Times" w:eastAsiaTheme="minorHAnsi" w:hAnsi="Times" w:cs="Times"/>
        </w:rPr>
        <w:t xml:space="preserve">behaviors from an out-group member that are </w:t>
      </w:r>
      <w:r w:rsidRPr="009E5CF8">
        <w:rPr>
          <w:rFonts w:ascii="Times" w:eastAsiaTheme="minorHAnsi" w:hAnsi="Times" w:cs="Times"/>
        </w:rPr>
        <w:t>observed</w:t>
      </w:r>
      <w:r w:rsidR="008E315E" w:rsidRPr="009E5CF8">
        <w:rPr>
          <w:rFonts w:ascii="Times" w:eastAsiaTheme="minorHAnsi" w:hAnsi="Times" w:cs="Times"/>
        </w:rPr>
        <w:t xml:space="preserve"> to be</w:t>
      </w:r>
      <w:r>
        <w:rPr>
          <w:rFonts w:ascii="Times" w:eastAsiaTheme="minorHAnsi" w:hAnsi="Times" w:cs="Times"/>
        </w:rPr>
        <w:t xml:space="preserve"> </w:t>
      </w:r>
      <w:r w:rsidRPr="009E5CF8">
        <w:rPr>
          <w:rFonts w:ascii="Times" w:eastAsiaTheme="minorHAnsi" w:hAnsi="Times" w:cs="Times"/>
        </w:rPr>
        <w:t>objectionable</w:t>
      </w:r>
      <w:r w:rsidR="008E315E" w:rsidRPr="009E5CF8">
        <w:rPr>
          <w:rFonts w:ascii="Times" w:eastAsiaTheme="minorHAnsi" w:hAnsi="Times" w:cs="Times"/>
        </w:rPr>
        <w:t xml:space="preserve"> will </w:t>
      </w:r>
      <w:r>
        <w:rPr>
          <w:rFonts w:ascii="Times" w:eastAsiaTheme="minorHAnsi" w:hAnsi="Times" w:cs="Times"/>
        </w:rPr>
        <w:t>be minimized . Correspondingly</w:t>
      </w:r>
      <w:r w:rsidRPr="009E5CF8">
        <w:rPr>
          <w:rFonts w:ascii="Times" w:eastAsiaTheme="minorHAnsi" w:hAnsi="Times" w:cs="Times"/>
        </w:rPr>
        <w:t>,</w:t>
      </w:r>
      <w:r w:rsidRPr="009E5CF8">
        <w:rPr>
          <w:rFonts w:ascii="Times" w:eastAsiaTheme="minorHAnsi" w:hAnsi="Times" w:cs="Times"/>
          <w:lang w:val="en-US"/>
        </w:rPr>
        <w:t xml:space="preserve"> </w:t>
      </w:r>
      <w:r w:rsidR="008E315E" w:rsidRPr="009E5CF8">
        <w:rPr>
          <w:rFonts w:ascii="Times" w:eastAsiaTheme="minorHAnsi" w:hAnsi="Times" w:cs="Times"/>
        </w:rPr>
        <w:t xml:space="preserve">any behaviors by out-group members </w:t>
      </w:r>
      <w:r w:rsidR="00976A34">
        <w:rPr>
          <w:rFonts w:ascii="Times" w:eastAsiaTheme="minorHAnsi" w:hAnsi="Times" w:cs="Times"/>
        </w:rPr>
        <w:t xml:space="preserve">observered </w:t>
      </w:r>
      <w:r w:rsidR="008E315E" w:rsidRPr="009E5CF8">
        <w:rPr>
          <w:rFonts w:ascii="Times" w:eastAsiaTheme="minorHAnsi" w:hAnsi="Times" w:cs="Times"/>
        </w:rPr>
        <w:t xml:space="preserve"> as </w:t>
      </w:r>
      <w:r w:rsidR="00976A34" w:rsidRPr="009E5CF8">
        <w:rPr>
          <w:rFonts w:ascii="Times" w:eastAsiaTheme="minorHAnsi" w:hAnsi="Times" w:cs="Times"/>
        </w:rPr>
        <w:t>suitable</w:t>
      </w:r>
      <w:r w:rsidR="008E315E" w:rsidRPr="009E5CF8">
        <w:rPr>
          <w:rFonts w:ascii="Times" w:eastAsiaTheme="minorHAnsi" w:hAnsi="Times" w:cs="Times"/>
        </w:rPr>
        <w:t xml:space="preserve"> will be explained away. </w:t>
      </w:r>
      <w:r w:rsidRPr="00976A34">
        <w:rPr>
          <w:rFonts w:ascii="Times" w:eastAsiaTheme="minorHAnsi" w:hAnsi="Times" w:cs="Times"/>
        </w:rPr>
        <w:t xml:space="preserve"> </w:t>
      </w:r>
      <w:r w:rsidR="00976A34" w:rsidRPr="00976A34">
        <w:rPr>
          <w:rFonts w:ascii="Times" w:eastAsiaTheme="minorHAnsi" w:hAnsi="Times" w:cs="Times"/>
        </w:rPr>
        <w:t xml:space="preserve">That individual was lucky or received help or manipulaed the situation to achieve an outcome or result; </w:t>
      </w:r>
      <w:r w:rsidRPr="00976A34">
        <w:rPr>
          <w:rFonts w:ascii="Times" w:eastAsiaTheme="minorHAnsi" w:hAnsi="Times" w:cs="Times"/>
        </w:rPr>
        <w:t xml:space="preserve">When this occurs the </w:t>
      </w:r>
      <w:r w:rsidR="008E315E" w:rsidRPr="00976A34">
        <w:rPr>
          <w:rFonts w:ascii="Times" w:eastAsiaTheme="minorHAnsi" w:hAnsi="Times" w:cs="Times"/>
        </w:rPr>
        <w:t xml:space="preserve"> individual is </w:t>
      </w:r>
      <w:r w:rsidRPr="00976A34">
        <w:rPr>
          <w:rFonts w:ascii="Times" w:eastAsiaTheme="minorHAnsi" w:hAnsi="Times" w:cs="Times"/>
        </w:rPr>
        <w:t>considered an</w:t>
      </w:r>
      <w:r w:rsidR="008E315E" w:rsidRPr="00976A34">
        <w:rPr>
          <w:rFonts w:ascii="Times" w:eastAsiaTheme="minorHAnsi" w:hAnsi="Times" w:cs="Times"/>
        </w:rPr>
        <w:t xml:space="preserve"> </w:t>
      </w:r>
      <w:r w:rsidRPr="00976A34">
        <w:rPr>
          <w:rFonts w:ascii="Times" w:eastAsiaTheme="minorHAnsi" w:hAnsi="Times" w:cs="Times"/>
        </w:rPr>
        <w:t>oulier t</w:t>
      </w:r>
      <w:r w:rsidR="00976A34" w:rsidRPr="00976A34">
        <w:rPr>
          <w:rFonts w:ascii="Times" w:eastAsiaTheme="minorHAnsi" w:hAnsi="Times" w:cs="Times"/>
        </w:rPr>
        <w:t>o</w:t>
      </w:r>
      <w:r w:rsidRPr="00976A34">
        <w:rPr>
          <w:rFonts w:ascii="Times" w:eastAsiaTheme="minorHAnsi" w:hAnsi="Times" w:cs="Times"/>
        </w:rPr>
        <w:t xml:space="preserve"> their</w:t>
      </w:r>
      <w:r w:rsidR="008E315E" w:rsidRPr="00976A34">
        <w:rPr>
          <w:rFonts w:ascii="Times" w:eastAsiaTheme="minorHAnsi" w:hAnsi="Times" w:cs="Times"/>
        </w:rPr>
        <w:t xml:space="preserve"> group</w:t>
      </w:r>
      <w:r w:rsidR="00976A34">
        <w:rPr>
          <w:rFonts w:ascii="Times" w:eastAsiaTheme="minorHAnsi" w:hAnsi="Times" w:cs="Times"/>
        </w:rPr>
        <w:t>.</w:t>
      </w:r>
    </w:p>
    <w:p w14:paraId="31A606FC" w14:textId="3170ED31" w:rsidR="00200E00" w:rsidRPr="00200E00" w:rsidRDefault="00200E00" w:rsidP="008E315E">
      <w:pPr>
        <w:autoSpaceDE w:val="0"/>
        <w:autoSpaceDN w:val="0"/>
        <w:adjustRightInd w:val="0"/>
        <w:spacing w:line="480" w:lineRule="auto"/>
        <w:jc w:val="both"/>
        <w:rPr>
          <w:rFonts w:ascii="Times" w:eastAsiaTheme="minorHAnsi" w:hAnsi="Times" w:cs="Times"/>
        </w:rPr>
      </w:pPr>
      <w:r w:rsidRPr="00200E00">
        <w:rPr>
          <w:rFonts w:ascii="Times" w:eastAsiaTheme="minorHAnsi" w:hAnsi="Times" w:cs="Times"/>
        </w:rPr>
        <w:tab/>
        <w:t xml:space="preserve">Since perceptions is subjective Aranda </w:t>
      </w:r>
      <w:r>
        <w:rPr>
          <w:rFonts w:ascii="Times" w:eastAsiaTheme="minorHAnsi" w:hAnsi="Times" w:cs="Times"/>
        </w:rPr>
        <w:t xml:space="preserve">thorough review of the attribution </w:t>
      </w:r>
      <w:r w:rsidR="00976A34">
        <w:rPr>
          <w:rFonts w:ascii="Times" w:eastAsiaTheme="minorHAnsi" w:hAnsi="Times" w:cs="Times"/>
        </w:rPr>
        <w:t xml:space="preserve">bias </w:t>
      </w:r>
      <w:r w:rsidR="005477C8">
        <w:rPr>
          <w:rFonts w:ascii="Times" w:eastAsiaTheme="minorHAnsi" w:hAnsi="Times" w:cs="Times"/>
        </w:rPr>
        <w:t xml:space="preserve">discussion within theory </w:t>
      </w:r>
      <w:r w:rsidR="00976A34">
        <w:rPr>
          <w:rFonts w:ascii="Times" w:eastAsiaTheme="minorHAnsi" w:hAnsi="Times" w:cs="Times"/>
        </w:rPr>
        <w:t xml:space="preserve">brings to light aspects of his studyt that provide a counter narrative.  </w:t>
      </w:r>
      <w:r w:rsidR="005477C8">
        <w:rPr>
          <w:rFonts w:ascii="Times" w:eastAsiaTheme="minorHAnsi" w:hAnsi="Times" w:cs="Times"/>
        </w:rPr>
        <w:t xml:space="preserve">Aranda is able to show that consideration has been given to the arguments that could contradict </w:t>
      </w:r>
      <w:r w:rsidR="00976A34">
        <w:rPr>
          <w:rFonts w:ascii="Times" w:eastAsiaTheme="minorHAnsi" w:hAnsi="Times" w:cs="Times"/>
        </w:rPr>
        <w:t>the</w:t>
      </w:r>
      <w:r w:rsidR="005477C8">
        <w:rPr>
          <w:rFonts w:ascii="Times" w:eastAsiaTheme="minorHAnsi" w:hAnsi="Times" w:cs="Times"/>
        </w:rPr>
        <w:t xml:space="preserve"> research.  </w:t>
      </w:r>
    </w:p>
    <w:p w14:paraId="2C6DF6EC" w14:textId="51EED269" w:rsidR="00B266E3" w:rsidRPr="007E59AB" w:rsidRDefault="00861A6B" w:rsidP="00B266E3">
      <w:pPr>
        <w:autoSpaceDE w:val="0"/>
        <w:autoSpaceDN w:val="0"/>
        <w:adjustRightInd w:val="0"/>
        <w:spacing w:line="480" w:lineRule="auto"/>
        <w:ind w:firstLine="720"/>
        <w:jc w:val="both"/>
        <w:rPr>
          <w:rFonts w:ascii="Times" w:eastAsiaTheme="minorHAnsi" w:hAnsi="Times" w:cs="Times"/>
          <w:highlight w:val="green"/>
          <w:lang w:val="en-US"/>
        </w:rPr>
      </w:pPr>
      <w:r w:rsidRPr="00861A6B">
        <w:rPr>
          <w:rFonts w:ascii="Times" w:eastAsiaTheme="minorHAnsi" w:hAnsi="Times" w:cs="Times"/>
          <w:lang w:val="en-US"/>
        </w:rPr>
        <w:t xml:space="preserve">As Aranda narrows the narrative.  The references use become more relevant to the purpose of the dissertation.  The references are more </w:t>
      </w:r>
      <w:r w:rsidR="00075DE9" w:rsidRPr="00861A6B">
        <w:rPr>
          <w:rFonts w:ascii="Times" w:eastAsiaTheme="minorHAnsi" w:hAnsi="Times" w:cs="Times"/>
          <w:lang w:val="en-US"/>
        </w:rPr>
        <w:t>pertinent</w:t>
      </w:r>
      <w:r w:rsidRPr="00861A6B">
        <w:rPr>
          <w:rFonts w:ascii="Times" w:eastAsiaTheme="minorHAnsi" w:hAnsi="Times" w:cs="Times"/>
          <w:lang w:val="en-US"/>
        </w:rPr>
        <w:t xml:space="preserve"> historically and aid Aranda’s research with contemporary models that </w:t>
      </w:r>
      <w:r w:rsidR="00075DE9">
        <w:rPr>
          <w:rFonts w:ascii="Times" w:eastAsiaTheme="minorHAnsi" w:hAnsi="Times" w:cs="Times"/>
          <w:lang w:val="en-US"/>
        </w:rPr>
        <w:t>define</w:t>
      </w:r>
      <w:r w:rsidRPr="00861A6B">
        <w:rPr>
          <w:rFonts w:ascii="Times" w:eastAsiaTheme="minorHAnsi" w:hAnsi="Times" w:cs="Times"/>
          <w:lang w:val="en-US"/>
        </w:rPr>
        <w:t xml:space="preserve"> the framework and </w:t>
      </w:r>
      <w:r w:rsidR="00075DE9">
        <w:rPr>
          <w:rFonts w:ascii="Times" w:eastAsiaTheme="minorHAnsi" w:hAnsi="Times" w:cs="Times"/>
          <w:lang w:val="en-US"/>
        </w:rPr>
        <w:t>strengthen</w:t>
      </w:r>
      <w:r w:rsidRPr="00861A6B">
        <w:rPr>
          <w:rFonts w:ascii="Times" w:eastAsiaTheme="minorHAnsi" w:hAnsi="Times" w:cs="Times"/>
          <w:lang w:val="en-US"/>
        </w:rPr>
        <w:t xml:space="preserve"> the </w:t>
      </w:r>
      <w:r w:rsidR="00075DE9">
        <w:rPr>
          <w:rFonts w:ascii="Times" w:eastAsiaTheme="minorHAnsi" w:hAnsi="Times" w:cs="Times"/>
          <w:lang w:val="en-US"/>
        </w:rPr>
        <w:t>scope of the research</w:t>
      </w:r>
      <w:r w:rsidRPr="00861A6B">
        <w:rPr>
          <w:rFonts w:ascii="Times" w:eastAsiaTheme="minorHAnsi" w:hAnsi="Times" w:cs="Times"/>
          <w:lang w:val="en-US"/>
        </w:rPr>
        <w:t xml:space="preserve">.  </w:t>
      </w:r>
      <w:r w:rsidR="00B266E3" w:rsidRPr="00861A6B">
        <w:rPr>
          <w:rFonts w:ascii="Times" w:eastAsiaTheme="minorHAnsi" w:hAnsi="Times" w:cs="Times"/>
          <w:lang w:val="en-US"/>
        </w:rPr>
        <w:t xml:space="preserve"> </w:t>
      </w:r>
      <w:r w:rsidR="0020302D">
        <w:rPr>
          <w:rFonts w:ascii="Times" w:eastAsiaTheme="minorHAnsi" w:hAnsi="Times" w:cs="Times"/>
          <w:lang w:val="en-US"/>
        </w:rPr>
        <w:t xml:space="preserve">Aranda expands the discussion about </w:t>
      </w:r>
      <w:r w:rsidR="0020302D" w:rsidRPr="0020302D">
        <w:rPr>
          <w:rFonts w:ascii="Times" w:eastAsiaTheme="minorHAnsi" w:hAnsi="Times" w:cs="Times"/>
          <w:lang w:val="en-US"/>
        </w:rPr>
        <w:t xml:space="preserve">race and </w:t>
      </w:r>
      <w:r w:rsidR="00B266E3" w:rsidRPr="0020302D">
        <w:rPr>
          <w:rFonts w:ascii="Times" w:eastAsiaTheme="minorHAnsi" w:hAnsi="Times" w:cs="Times"/>
          <w:lang w:val="en-US"/>
        </w:rPr>
        <w:t xml:space="preserve">does well to provide </w:t>
      </w:r>
      <w:r w:rsidR="0020302D">
        <w:rPr>
          <w:rFonts w:ascii="Times" w:eastAsiaTheme="minorHAnsi" w:hAnsi="Times" w:cs="Times"/>
          <w:lang w:val="en-US"/>
        </w:rPr>
        <w:t xml:space="preserve">a </w:t>
      </w:r>
      <w:r w:rsidR="00B266E3" w:rsidRPr="0020302D">
        <w:rPr>
          <w:rFonts w:ascii="Times" w:eastAsiaTheme="minorHAnsi" w:hAnsi="Times" w:cs="Times"/>
          <w:lang w:val="en-US"/>
        </w:rPr>
        <w:t xml:space="preserve">contrast </w:t>
      </w:r>
      <w:r w:rsidR="0020302D">
        <w:rPr>
          <w:rFonts w:ascii="Times" w:eastAsiaTheme="minorHAnsi" w:hAnsi="Times" w:cs="Times"/>
          <w:lang w:val="en-US"/>
        </w:rPr>
        <w:t xml:space="preserve">and similarities </w:t>
      </w:r>
      <w:r w:rsidR="00B266E3" w:rsidRPr="0020302D">
        <w:rPr>
          <w:rFonts w:ascii="Times" w:eastAsiaTheme="minorHAnsi" w:hAnsi="Times" w:cs="Times"/>
          <w:lang w:val="en-US"/>
        </w:rPr>
        <w:t>of</w:t>
      </w:r>
      <w:r w:rsidR="0020302D">
        <w:rPr>
          <w:rFonts w:ascii="Times" w:eastAsiaTheme="minorHAnsi" w:hAnsi="Times" w:cs="Times"/>
          <w:lang w:val="en-US"/>
        </w:rPr>
        <w:t xml:space="preserve"> different types of stereotypes</w:t>
      </w:r>
      <w:r w:rsidR="00B266E3" w:rsidRPr="0020302D">
        <w:rPr>
          <w:rFonts w:ascii="Times" w:eastAsiaTheme="minorHAnsi" w:hAnsi="Times" w:cs="Times"/>
          <w:lang w:val="en-US"/>
        </w:rPr>
        <w:t xml:space="preserve"> </w:t>
      </w:r>
      <w:r w:rsidR="0020302D">
        <w:rPr>
          <w:rFonts w:ascii="Times" w:eastAsiaTheme="minorHAnsi" w:hAnsi="Times" w:cs="Times"/>
          <w:lang w:val="en-US"/>
        </w:rPr>
        <w:t>through a modern lens.  Adding the how</w:t>
      </w:r>
      <w:r w:rsidR="00B266E3" w:rsidRPr="0020302D">
        <w:rPr>
          <w:rFonts w:ascii="Times" w:eastAsiaTheme="minorHAnsi" w:hAnsi="Times" w:cs="Times"/>
          <w:lang w:val="en-US"/>
        </w:rPr>
        <w:t xml:space="preserve"> racism effects </w:t>
      </w:r>
      <w:r w:rsidR="00FA5BFA">
        <w:rPr>
          <w:rFonts w:ascii="Times" w:eastAsiaTheme="minorHAnsi" w:hAnsi="Times" w:cs="Times"/>
          <w:lang w:val="en-US"/>
        </w:rPr>
        <w:t>African Americans</w:t>
      </w:r>
      <w:r w:rsidR="00B266E3" w:rsidRPr="0020302D">
        <w:rPr>
          <w:rFonts w:ascii="Times" w:eastAsiaTheme="minorHAnsi" w:hAnsi="Times" w:cs="Times"/>
          <w:lang w:val="en-US"/>
        </w:rPr>
        <w:t xml:space="preserve"> in the workplace through the </w:t>
      </w:r>
      <w:r w:rsidR="0020302D" w:rsidRPr="0020302D">
        <w:rPr>
          <w:rFonts w:ascii="Times" w:eastAsiaTheme="minorHAnsi" w:hAnsi="Times" w:cs="Times"/>
          <w:lang w:val="en-US"/>
        </w:rPr>
        <w:t>viewpoint</w:t>
      </w:r>
      <w:r w:rsidR="00B266E3" w:rsidRPr="0020302D">
        <w:rPr>
          <w:rFonts w:ascii="Times" w:eastAsiaTheme="minorHAnsi" w:hAnsi="Times" w:cs="Times"/>
          <w:lang w:val="en-US"/>
        </w:rPr>
        <w:t xml:space="preserve"> of Aversive racism.</w:t>
      </w:r>
    </w:p>
    <w:p w14:paraId="29CB4D95" w14:textId="68054C84" w:rsidR="00B266E3" w:rsidRPr="009B685A" w:rsidRDefault="00611B4F" w:rsidP="009B685A">
      <w:pPr>
        <w:autoSpaceDE w:val="0"/>
        <w:autoSpaceDN w:val="0"/>
        <w:adjustRightInd w:val="0"/>
        <w:spacing w:line="480" w:lineRule="auto"/>
        <w:ind w:firstLine="720"/>
        <w:jc w:val="both"/>
        <w:rPr>
          <w:rFonts w:ascii="Times" w:eastAsiaTheme="minorHAnsi" w:hAnsi="Times" w:cs="Times"/>
          <w:lang w:val="en-US"/>
        </w:rPr>
      </w:pPr>
      <w:r>
        <w:rPr>
          <w:rFonts w:ascii="Times" w:eastAsiaTheme="minorHAnsi" w:hAnsi="Times" w:cs="Times"/>
          <w:lang w:val="en-US"/>
        </w:rPr>
        <w:t xml:space="preserve">Race is the independent variable in the study, so Aranda focuses heavily </w:t>
      </w:r>
      <w:r w:rsidRPr="0020302D">
        <w:rPr>
          <w:rFonts w:ascii="Times" w:eastAsiaTheme="minorHAnsi" w:hAnsi="Times" w:cs="Times"/>
          <w:lang w:val="en-US"/>
        </w:rPr>
        <w:t>segregation, damaging stereotypes</w:t>
      </w:r>
      <w:r>
        <w:rPr>
          <w:rFonts w:ascii="Times" w:eastAsiaTheme="minorHAnsi" w:hAnsi="Times" w:cs="Times"/>
          <w:lang w:val="en-US"/>
        </w:rPr>
        <w:t xml:space="preserve">, and </w:t>
      </w:r>
      <w:r w:rsidRPr="0020302D">
        <w:rPr>
          <w:rFonts w:ascii="Times" w:eastAsiaTheme="minorHAnsi" w:hAnsi="Times" w:cs="Times"/>
          <w:lang w:val="en-US"/>
        </w:rPr>
        <w:t xml:space="preserve">discrimination, and </w:t>
      </w:r>
      <w:r>
        <w:rPr>
          <w:rFonts w:ascii="Times" w:eastAsiaTheme="minorHAnsi" w:hAnsi="Times" w:cs="Times"/>
          <w:lang w:val="en-US"/>
        </w:rPr>
        <w:t>establishes these actions as old</w:t>
      </w:r>
      <w:r w:rsidR="00B266E3" w:rsidRPr="0020302D">
        <w:rPr>
          <w:rFonts w:ascii="Times" w:eastAsiaTheme="minorHAnsi" w:hAnsi="Times" w:cs="Times"/>
          <w:lang w:val="en-US"/>
        </w:rPr>
        <w:t xml:space="preserve"> fashioned racism </w:t>
      </w:r>
      <w:r>
        <w:rPr>
          <w:rFonts w:ascii="Times" w:eastAsiaTheme="minorHAnsi" w:hAnsi="Times" w:cs="Times"/>
          <w:lang w:val="en-US"/>
        </w:rPr>
        <w:t>as</w:t>
      </w:r>
      <w:r w:rsidR="00B266E3" w:rsidRPr="0020302D">
        <w:rPr>
          <w:rFonts w:ascii="Times" w:eastAsiaTheme="minorHAnsi" w:hAnsi="Times" w:cs="Times"/>
          <w:lang w:val="en-US"/>
        </w:rPr>
        <w:t xml:space="preserve"> the </w:t>
      </w:r>
      <w:r>
        <w:rPr>
          <w:rFonts w:ascii="Times" w:eastAsiaTheme="minorHAnsi" w:hAnsi="Times" w:cs="Times"/>
          <w:lang w:val="en-US"/>
        </w:rPr>
        <w:t>historical standard of racial prejudice.</w:t>
      </w:r>
      <w:r w:rsidR="007E59AB" w:rsidRPr="0020302D">
        <w:rPr>
          <w:rFonts w:ascii="Times" w:eastAsiaTheme="minorHAnsi" w:hAnsi="Times" w:cs="Times"/>
          <w:lang w:val="en-US"/>
        </w:rPr>
        <w:t xml:space="preserve">  </w:t>
      </w:r>
      <w:r w:rsidR="003D109A">
        <w:rPr>
          <w:rFonts w:ascii="Times" w:eastAsiaTheme="minorHAnsi" w:hAnsi="Times" w:cs="Times"/>
          <w:lang w:val="en-US"/>
        </w:rPr>
        <w:t>In order to give race more context than prejudice   Aranda defines m</w:t>
      </w:r>
      <w:r w:rsidR="00B266E3" w:rsidRPr="0020302D">
        <w:rPr>
          <w:rFonts w:ascii="Times" w:eastAsiaTheme="minorHAnsi" w:hAnsi="Times" w:cs="Times"/>
          <w:lang w:val="en-US"/>
        </w:rPr>
        <w:t>odern racism</w:t>
      </w:r>
      <w:r w:rsidR="003D109A">
        <w:rPr>
          <w:rFonts w:ascii="Times" w:eastAsiaTheme="minorHAnsi" w:hAnsi="Times" w:cs="Times"/>
          <w:lang w:val="en-US"/>
        </w:rPr>
        <w:t>.  Modern racists take the stance that</w:t>
      </w:r>
      <w:r w:rsidR="00B266E3" w:rsidRPr="0020302D">
        <w:rPr>
          <w:rFonts w:ascii="Times" w:eastAsiaTheme="minorHAnsi" w:hAnsi="Times" w:cs="Times"/>
          <w:lang w:val="en-US"/>
        </w:rPr>
        <w:t xml:space="preserve"> </w:t>
      </w:r>
      <w:r w:rsidR="003D109A">
        <w:rPr>
          <w:rFonts w:ascii="Times" w:eastAsiaTheme="minorHAnsi" w:hAnsi="Times" w:cs="Times"/>
          <w:lang w:val="en-US"/>
        </w:rPr>
        <w:t xml:space="preserve">old fashion racism </w:t>
      </w:r>
      <w:r w:rsidR="00B266E3" w:rsidRPr="0020302D">
        <w:rPr>
          <w:rFonts w:ascii="Times" w:eastAsiaTheme="minorHAnsi" w:hAnsi="Times" w:cs="Times"/>
          <w:lang w:val="en-US"/>
        </w:rPr>
        <w:t>no longer exists</w:t>
      </w:r>
      <w:r w:rsidR="003D109A">
        <w:rPr>
          <w:rFonts w:ascii="Times" w:eastAsiaTheme="minorHAnsi" w:hAnsi="Times" w:cs="Times"/>
          <w:lang w:val="en-US"/>
        </w:rPr>
        <w:t xml:space="preserve">, but that </w:t>
      </w:r>
      <w:r w:rsidR="00FA5BFA">
        <w:rPr>
          <w:rFonts w:ascii="Times" w:eastAsiaTheme="minorHAnsi" w:hAnsi="Times" w:cs="Times"/>
          <w:lang w:val="en-US"/>
        </w:rPr>
        <w:t>African Americans</w:t>
      </w:r>
      <w:r w:rsidR="003D109A">
        <w:rPr>
          <w:rFonts w:ascii="Times" w:eastAsiaTheme="minorHAnsi" w:hAnsi="Times" w:cs="Times"/>
          <w:lang w:val="en-US"/>
        </w:rPr>
        <w:t xml:space="preserve"> abuse systems and rules</w:t>
      </w:r>
      <w:r w:rsidR="003D109A" w:rsidRPr="003D109A">
        <w:rPr>
          <w:rFonts w:ascii="Times" w:eastAsiaTheme="minorHAnsi" w:hAnsi="Times" w:cs="Times"/>
          <w:lang w:val="en-US"/>
        </w:rPr>
        <w:t xml:space="preserve"> </w:t>
      </w:r>
      <w:r w:rsidR="003D109A">
        <w:rPr>
          <w:rFonts w:ascii="Times" w:eastAsiaTheme="minorHAnsi" w:hAnsi="Times" w:cs="Times"/>
          <w:lang w:val="en-US"/>
        </w:rPr>
        <w:t xml:space="preserve">designed to </w:t>
      </w:r>
      <w:r w:rsidR="003D109A" w:rsidRPr="0020302D">
        <w:rPr>
          <w:rFonts w:ascii="Times" w:eastAsiaTheme="minorHAnsi" w:hAnsi="Times" w:cs="Times"/>
          <w:lang w:val="en-US"/>
        </w:rPr>
        <w:t>prevent discrimination</w:t>
      </w:r>
      <w:r w:rsidR="003D109A">
        <w:rPr>
          <w:rFonts w:ascii="Times" w:eastAsiaTheme="minorHAnsi" w:hAnsi="Times" w:cs="Times"/>
          <w:lang w:val="en-US"/>
        </w:rPr>
        <w:t xml:space="preserve"> and </w:t>
      </w:r>
      <w:r w:rsidR="003D109A" w:rsidRPr="005D153C">
        <w:rPr>
          <w:rFonts w:ascii="Times" w:eastAsiaTheme="minorHAnsi" w:hAnsi="Times" w:cs="Times"/>
          <w:lang w:val="en-US"/>
        </w:rPr>
        <w:t xml:space="preserve">correct past </w:t>
      </w:r>
      <w:r w:rsidR="003D109A">
        <w:rPr>
          <w:rFonts w:ascii="Times" w:eastAsiaTheme="minorHAnsi" w:hAnsi="Times" w:cs="Times"/>
          <w:lang w:val="en-US"/>
        </w:rPr>
        <w:t xml:space="preserve">racial </w:t>
      </w:r>
      <w:r w:rsidR="006544CE">
        <w:rPr>
          <w:rFonts w:ascii="Times" w:eastAsiaTheme="minorHAnsi" w:hAnsi="Times" w:cs="Times"/>
          <w:lang w:val="en-US"/>
        </w:rPr>
        <w:t>offences</w:t>
      </w:r>
      <w:r w:rsidR="003D109A">
        <w:rPr>
          <w:rFonts w:ascii="Times" w:eastAsiaTheme="minorHAnsi" w:hAnsi="Times" w:cs="Times"/>
          <w:lang w:val="en-US"/>
        </w:rPr>
        <w:t xml:space="preserve">, for example </w:t>
      </w:r>
      <w:r w:rsidR="003D109A" w:rsidRPr="005D153C">
        <w:rPr>
          <w:rFonts w:ascii="Times" w:eastAsiaTheme="minorHAnsi" w:hAnsi="Times" w:cs="Times"/>
          <w:lang w:val="en-US"/>
        </w:rPr>
        <w:t>affirmative action</w:t>
      </w:r>
      <w:r w:rsidR="006544CE">
        <w:rPr>
          <w:rFonts w:ascii="Times" w:eastAsiaTheme="minorHAnsi" w:hAnsi="Times" w:cs="Times"/>
          <w:lang w:val="en-US"/>
        </w:rPr>
        <w:t>.</w:t>
      </w:r>
      <w:r w:rsidR="003D109A">
        <w:rPr>
          <w:rFonts w:ascii="Times" w:eastAsiaTheme="minorHAnsi" w:hAnsi="Times" w:cs="Times"/>
          <w:lang w:val="en-US"/>
        </w:rPr>
        <w:t xml:space="preserve"> </w:t>
      </w:r>
      <w:r w:rsidR="00241120">
        <w:rPr>
          <w:rFonts w:ascii="Times" w:eastAsiaTheme="minorHAnsi" w:hAnsi="Times" w:cs="Times"/>
          <w:lang w:val="en-US"/>
        </w:rPr>
        <w:t xml:space="preserve">The modern racist also believe </w:t>
      </w:r>
      <w:r w:rsidR="00241120">
        <w:rPr>
          <w:rFonts w:ascii="Times" w:eastAsiaTheme="minorHAnsi" w:hAnsi="Times" w:cs="Times"/>
          <w:lang w:val="en-US"/>
        </w:rPr>
        <w:lastRenderedPageBreak/>
        <w:t xml:space="preserve">any oppression that </w:t>
      </w:r>
      <w:r w:rsidR="00FA5BFA">
        <w:rPr>
          <w:rFonts w:ascii="Times" w:eastAsiaTheme="minorHAnsi" w:hAnsi="Times" w:cs="Times"/>
          <w:lang w:val="en-US"/>
        </w:rPr>
        <w:t>African Americans</w:t>
      </w:r>
      <w:r w:rsidR="00241120">
        <w:rPr>
          <w:rFonts w:ascii="Times" w:eastAsiaTheme="minorHAnsi" w:hAnsi="Times" w:cs="Times"/>
          <w:lang w:val="en-US"/>
        </w:rPr>
        <w:t xml:space="preserve"> encounter i</w:t>
      </w:r>
      <w:r w:rsidR="00241120" w:rsidRPr="005D153C">
        <w:rPr>
          <w:rFonts w:ascii="Times" w:eastAsiaTheme="minorHAnsi" w:hAnsi="Times" w:cs="Times"/>
          <w:lang w:val="en-US"/>
        </w:rPr>
        <w:t>s due</w:t>
      </w:r>
      <w:r w:rsidR="00241120">
        <w:rPr>
          <w:rFonts w:ascii="Times" w:eastAsiaTheme="minorHAnsi" w:hAnsi="Times" w:cs="Times"/>
          <w:lang w:val="en-US"/>
        </w:rPr>
        <w:t xml:space="preserve"> to their own misgivings not the oppressors’ actions. </w:t>
      </w:r>
      <w:r w:rsidR="006544CE">
        <w:rPr>
          <w:rFonts w:ascii="Times" w:eastAsiaTheme="minorHAnsi" w:hAnsi="Times" w:cs="Times"/>
          <w:lang w:val="en-US"/>
        </w:rPr>
        <w:t xml:space="preserve">The reader can see how modern racism fits in the Aranda’s study.  How the leader-subordinate dyad is affected </w:t>
      </w:r>
      <w:r w:rsidR="00241120">
        <w:rPr>
          <w:rFonts w:ascii="Times" w:eastAsiaTheme="minorHAnsi" w:hAnsi="Times" w:cs="Times"/>
          <w:lang w:val="en-US"/>
        </w:rPr>
        <w:t xml:space="preserve">by </w:t>
      </w:r>
      <w:r w:rsidR="006544CE">
        <w:rPr>
          <w:rFonts w:ascii="Times" w:eastAsiaTheme="minorHAnsi" w:hAnsi="Times" w:cs="Times"/>
          <w:lang w:val="en-US"/>
        </w:rPr>
        <w:t xml:space="preserve">the idea that a minority leader is </w:t>
      </w:r>
      <w:r w:rsidR="00B266E3" w:rsidRPr="005D153C">
        <w:rPr>
          <w:rFonts w:ascii="Times" w:eastAsiaTheme="minorHAnsi" w:hAnsi="Times" w:cs="Times"/>
          <w:lang w:val="en-US"/>
        </w:rPr>
        <w:t>undeserv</w:t>
      </w:r>
      <w:r w:rsidR="006544CE">
        <w:rPr>
          <w:rFonts w:ascii="Times" w:eastAsiaTheme="minorHAnsi" w:hAnsi="Times" w:cs="Times"/>
          <w:lang w:val="en-US"/>
        </w:rPr>
        <w:t xml:space="preserve">ing </w:t>
      </w:r>
      <w:r w:rsidR="00241120">
        <w:rPr>
          <w:rFonts w:ascii="Times" w:eastAsiaTheme="minorHAnsi" w:hAnsi="Times" w:cs="Times"/>
          <w:lang w:val="en-US"/>
        </w:rPr>
        <w:t>or</w:t>
      </w:r>
      <w:r w:rsidR="00B266E3" w:rsidRPr="005D153C">
        <w:rPr>
          <w:rFonts w:ascii="Times" w:eastAsiaTheme="minorHAnsi" w:hAnsi="Times" w:cs="Times"/>
          <w:lang w:val="en-US"/>
        </w:rPr>
        <w:t xml:space="preserve"> </w:t>
      </w:r>
      <w:r w:rsidR="006544CE">
        <w:rPr>
          <w:rFonts w:ascii="Times" w:eastAsiaTheme="minorHAnsi" w:hAnsi="Times" w:cs="Times"/>
          <w:lang w:val="en-US"/>
        </w:rPr>
        <w:t xml:space="preserve">has prospered at the </w:t>
      </w:r>
      <w:r w:rsidR="00B266E3" w:rsidRPr="005D153C">
        <w:rPr>
          <w:rFonts w:ascii="Times" w:eastAsiaTheme="minorHAnsi" w:hAnsi="Times" w:cs="Times"/>
          <w:lang w:val="en-US"/>
        </w:rPr>
        <w:t xml:space="preserve">expense of </w:t>
      </w:r>
      <w:r w:rsidR="006544CE">
        <w:rPr>
          <w:rFonts w:ascii="Times" w:eastAsiaTheme="minorHAnsi" w:hAnsi="Times" w:cs="Times"/>
          <w:lang w:val="en-US"/>
        </w:rPr>
        <w:t>Cauca</w:t>
      </w:r>
      <w:r w:rsidR="006544CE" w:rsidRPr="005D153C">
        <w:rPr>
          <w:rFonts w:ascii="Times" w:eastAsiaTheme="minorHAnsi" w:hAnsi="Times" w:cs="Times"/>
          <w:lang w:val="en-US"/>
        </w:rPr>
        <w:t>sian</w:t>
      </w:r>
      <w:r w:rsidR="006544CE">
        <w:rPr>
          <w:rFonts w:ascii="Times" w:eastAsiaTheme="minorHAnsi" w:hAnsi="Times" w:cs="Times"/>
          <w:lang w:val="en-US"/>
        </w:rPr>
        <w:t>s</w:t>
      </w:r>
      <w:r w:rsidR="00B266E3" w:rsidRPr="005D153C">
        <w:rPr>
          <w:rFonts w:ascii="Times" w:eastAsiaTheme="minorHAnsi" w:hAnsi="Times" w:cs="Times"/>
          <w:lang w:val="en-US"/>
        </w:rPr>
        <w:t xml:space="preserve"> individuals.  </w:t>
      </w:r>
      <w:r w:rsidR="00241120">
        <w:rPr>
          <w:rFonts w:ascii="Times" w:eastAsiaTheme="minorHAnsi" w:hAnsi="Times" w:cs="Times"/>
          <w:lang w:val="en-US"/>
        </w:rPr>
        <w:t xml:space="preserve">To counterbalance the malicious nature of old fashion and modern racism.  Aranda uses aversive racism as a counterbalance to show that all racism is not intended to harm.  </w:t>
      </w:r>
      <w:r w:rsidR="00241120" w:rsidRPr="009B685A">
        <w:rPr>
          <w:rFonts w:ascii="Times" w:eastAsiaTheme="minorHAnsi" w:hAnsi="Times" w:cs="Times"/>
          <w:lang w:val="en-US"/>
        </w:rPr>
        <w:t>A</w:t>
      </w:r>
      <w:r w:rsidR="007E59AB" w:rsidRPr="009B685A">
        <w:rPr>
          <w:rFonts w:ascii="Times" w:eastAsiaTheme="minorHAnsi" w:hAnsi="Times" w:cs="Times"/>
          <w:lang w:val="en-US"/>
        </w:rPr>
        <w:t>versive racis</w:t>
      </w:r>
      <w:r w:rsidR="00241120" w:rsidRPr="009B685A">
        <w:rPr>
          <w:rFonts w:ascii="Times" w:eastAsiaTheme="minorHAnsi" w:hAnsi="Times" w:cs="Times"/>
          <w:lang w:val="en-US"/>
        </w:rPr>
        <w:t>m based on the need to bring equality to perceive</w:t>
      </w:r>
      <w:r w:rsidR="009B685A" w:rsidRPr="009B685A">
        <w:rPr>
          <w:rFonts w:ascii="Times" w:eastAsiaTheme="minorHAnsi" w:hAnsi="Times" w:cs="Times"/>
          <w:lang w:val="en-US"/>
        </w:rPr>
        <w:t>d</w:t>
      </w:r>
      <w:r w:rsidR="0080554E">
        <w:rPr>
          <w:rFonts w:ascii="Times" w:eastAsiaTheme="minorHAnsi" w:hAnsi="Times" w:cs="Times"/>
          <w:lang w:val="en-US"/>
        </w:rPr>
        <w:t xml:space="preserve"> </w:t>
      </w:r>
      <w:r w:rsidR="00241120" w:rsidRPr="009B685A">
        <w:rPr>
          <w:rFonts w:ascii="Times" w:eastAsiaTheme="minorHAnsi" w:hAnsi="Times" w:cs="Times"/>
          <w:lang w:val="en-US"/>
        </w:rPr>
        <w:t xml:space="preserve">racial </w:t>
      </w:r>
      <w:r w:rsidR="0080554E">
        <w:rPr>
          <w:rFonts w:ascii="Times" w:eastAsiaTheme="minorHAnsi" w:hAnsi="Times" w:cs="Times"/>
          <w:lang w:val="en-US"/>
        </w:rPr>
        <w:t>in</w:t>
      </w:r>
      <w:r w:rsidR="00241120" w:rsidRPr="009B685A">
        <w:rPr>
          <w:rFonts w:ascii="Times" w:eastAsiaTheme="minorHAnsi" w:hAnsi="Times" w:cs="Times"/>
          <w:lang w:val="en-US"/>
        </w:rPr>
        <w:t>just</w:t>
      </w:r>
      <w:r w:rsidR="0080554E">
        <w:rPr>
          <w:rFonts w:ascii="Times" w:eastAsiaTheme="minorHAnsi" w:hAnsi="Times" w:cs="Times"/>
          <w:lang w:val="en-US"/>
        </w:rPr>
        <w:t>ices</w:t>
      </w:r>
      <w:r w:rsidR="00467E1C" w:rsidRPr="009B685A">
        <w:rPr>
          <w:rFonts w:ascii="Times" w:eastAsiaTheme="minorHAnsi" w:hAnsi="Times" w:cs="Times"/>
          <w:lang w:val="en-US"/>
        </w:rPr>
        <w:t>.</w:t>
      </w:r>
      <w:r w:rsidR="009B685A">
        <w:rPr>
          <w:rFonts w:ascii="Times" w:eastAsiaTheme="minorHAnsi" w:hAnsi="Times" w:cs="Times"/>
          <w:lang w:val="en-US"/>
        </w:rPr>
        <w:t xml:space="preserve"> This categorization of racism is</w:t>
      </w:r>
      <w:r w:rsidR="0080554E">
        <w:rPr>
          <w:rFonts w:ascii="Times" w:eastAsiaTheme="minorHAnsi" w:hAnsi="Times" w:cs="Times"/>
          <w:lang w:val="en-US"/>
        </w:rPr>
        <w:t xml:space="preserve"> akin to</w:t>
      </w:r>
      <w:r w:rsidR="009B685A">
        <w:rPr>
          <w:rFonts w:ascii="Times" w:eastAsiaTheme="minorHAnsi" w:hAnsi="Times" w:cs="Times"/>
          <w:lang w:val="en-US"/>
        </w:rPr>
        <w:t xml:space="preserve"> </w:t>
      </w:r>
      <w:r w:rsidR="002F24B2">
        <w:rPr>
          <w:rFonts w:ascii="Times" w:eastAsiaTheme="minorHAnsi" w:hAnsi="Times" w:cs="Times"/>
          <w:lang w:val="en-US"/>
        </w:rPr>
        <w:t>W</w:t>
      </w:r>
      <w:r w:rsidR="009B685A">
        <w:rPr>
          <w:rFonts w:ascii="Times" w:eastAsiaTheme="minorHAnsi" w:hAnsi="Times" w:cs="Times"/>
          <w:lang w:val="en-US"/>
        </w:rPr>
        <w:t xml:space="preserve">hite guilt or </w:t>
      </w:r>
      <w:r w:rsidR="0080554E">
        <w:rPr>
          <w:rFonts w:ascii="Times" w:eastAsiaTheme="minorHAnsi" w:hAnsi="Times" w:cs="Times"/>
          <w:lang w:val="en-US"/>
        </w:rPr>
        <w:t xml:space="preserve">associated </w:t>
      </w:r>
      <w:r w:rsidR="009B685A">
        <w:rPr>
          <w:rFonts w:ascii="Times" w:eastAsiaTheme="minorHAnsi" w:hAnsi="Times" w:cs="Times"/>
          <w:lang w:val="en-US"/>
        </w:rPr>
        <w:t xml:space="preserve">to </w:t>
      </w:r>
      <w:r w:rsidR="002F24B2">
        <w:rPr>
          <w:rFonts w:ascii="Times" w:eastAsiaTheme="minorHAnsi" w:hAnsi="Times" w:cs="Times"/>
          <w:lang w:val="en-US"/>
        </w:rPr>
        <w:t>W</w:t>
      </w:r>
      <w:r w:rsidR="009B685A">
        <w:rPr>
          <w:rFonts w:ascii="Times" w:eastAsiaTheme="minorHAnsi" w:hAnsi="Times" w:cs="Times"/>
          <w:lang w:val="en-US"/>
        </w:rPr>
        <w:t>hite privilege.</w:t>
      </w:r>
      <w:r w:rsidR="00467E1C" w:rsidRPr="009B685A">
        <w:rPr>
          <w:rFonts w:ascii="Times" w:eastAsiaTheme="minorHAnsi" w:hAnsi="Times" w:cs="Times"/>
          <w:lang w:val="en-US"/>
        </w:rPr>
        <w:t xml:space="preserve">  </w:t>
      </w:r>
      <w:r w:rsidR="009B685A">
        <w:rPr>
          <w:rFonts w:ascii="Times" w:eastAsiaTheme="minorHAnsi" w:hAnsi="Times" w:cs="Times"/>
          <w:lang w:val="en-US"/>
        </w:rPr>
        <w:t>“</w:t>
      </w:r>
      <w:r w:rsidR="0080554E">
        <w:rPr>
          <w:rFonts w:ascii="Times" w:eastAsiaTheme="minorHAnsi" w:hAnsi="Times" w:cs="Times"/>
          <w:lang w:val="en-US"/>
        </w:rPr>
        <w:t>The</w:t>
      </w:r>
      <w:r w:rsidR="009B685A">
        <w:rPr>
          <w:rFonts w:ascii="Times" w:eastAsiaTheme="minorHAnsi" w:hAnsi="Times" w:cs="Times"/>
          <w:lang w:val="en-US"/>
        </w:rPr>
        <w:t xml:space="preserve"> a</w:t>
      </w:r>
      <w:r w:rsidR="009B685A" w:rsidRPr="009B685A">
        <w:rPr>
          <w:rFonts w:ascii="Times" w:eastAsiaTheme="minorHAnsi" w:hAnsi="Times" w:cs="Times"/>
          <w:lang w:val="en-US"/>
        </w:rPr>
        <w:t>wareness of this unearned</w:t>
      </w:r>
      <w:r w:rsidR="009B685A">
        <w:rPr>
          <w:rFonts w:ascii="Times" w:eastAsiaTheme="minorHAnsi" w:hAnsi="Times" w:cs="Times"/>
          <w:lang w:val="en-US"/>
        </w:rPr>
        <w:t xml:space="preserve"> </w:t>
      </w:r>
      <w:r w:rsidR="009B685A" w:rsidRPr="009B685A">
        <w:rPr>
          <w:rFonts w:ascii="Times" w:eastAsiaTheme="minorHAnsi" w:hAnsi="Times" w:cs="Times"/>
          <w:lang w:val="en-US"/>
        </w:rPr>
        <w:t>White privilege along with the awareness of racism could</w:t>
      </w:r>
      <w:r w:rsidR="009B685A">
        <w:rPr>
          <w:rFonts w:ascii="Times" w:eastAsiaTheme="minorHAnsi" w:hAnsi="Times" w:cs="Times"/>
          <w:lang w:val="en-US"/>
        </w:rPr>
        <w:t xml:space="preserve"> </w:t>
      </w:r>
      <w:r w:rsidR="009B685A" w:rsidRPr="009B685A">
        <w:rPr>
          <w:rFonts w:ascii="Times" w:eastAsiaTheme="minorHAnsi" w:hAnsi="Times" w:cs="Times"/>
          <w:lang w:val="en-US"/>
        </w:rPr>
        <w:t>create feelings of White guilt. These feelings of guilt may</w:t>
      </w:r>
      <w:r w:rsidR="009B685A">
        <w:rPr>
          <w:rFonts w:ascii="Times" w:eastAsiaTheme="minorHAnsi" w:hAnsi="Times" w:cs="Times"/>
          <w:lang w:val="en-US"/>
        </w:rPr>
        <w:t xml:space="preserve"> </w:t>
      </w:r>
      <w:r w:rsidR="009B685A" w:rsidRPr="009B685A">
        <w:rPr>
          <w:rFonts w:ascii="Times" w:eastAsiaTheme="minorHAnsi" w:hAnsi="Times" w:cs="Times"/>
          <w:lang w:val="en-US"/>
        </w:rPr>
        <w:t xml:space="preserve">in turn cause </w:t>
      </w:r>
      <w:r w:rsidR="002F24B2">
        <w:rPr>
          <w:rFonts w:ascii="Times" w:eastAsiaTheme="minorHAnsi" w:hAnsi="Times" w:cs="Times"/>
          <w:lang w:val="en-US"/>
        </w:rPr>
        <w:t>Caucasian</w:t>
      </w:r>
      <w:r w:rsidR="009B685A" w:rsidRPr="009B685A">
        <w:rPr>
          <w:rFonts w:ascii="Times" w:eastAsiaTheme="minorHAnsi" w:hAnsi="Times" w:cs="Times"/>
          <w:lang w:val="en-US"/>
        </w:rPr>
        <w:t xml:space="preserve"> Americans to look more favorably on</w:t>
      </w:r>
      <w:r w:rsidR="009B685A">
        <w:rPr>
          <w:rFonts w:ascii="Times" w:eastAsiaTheme="minorHAnsi" w:hAnsi="Times" w:cs="Times"/>
          <w:lang w:val="en-US"/>
        </w:rPr>
        <w:t xml:space="preserve"> </w:t>
      </w:r>
      <w:r w:rsidR="009B685A" w:rsidRPr="009B685A">
        <w:rPr>
          <w:rFonts w:ascii="Times" w:eastAsiaTheme="minorHAnsi" w:hAnsi="Times" w:cs="Times"/>
          <w:lang w:val="en-US"/>
        </w:rPr>
        <w:t>policies, such as affirmative action programs, that are</w:t>
      </w:r>
      <w:r w:rsidR="009B685A">
        <w:rPr>
          <w:rFonts w:ascii="Times" w:eastAsiaTheme="minorHAnsi" w:hAnsi="Times" w:cs="Times"/>
          <w:lang w:val="en-US"/>
        </w:rPr>
        <w:t xml:space="preserve"> </w:t>
      </w:r>
      <w:r w:rsidR="009B685A" w:rsidRPr="009B685A">
        <w:rPr>
          <w:rFonts w:ascii="Times" w:eastAsiaTheme="minorHAnsi" w:hAnsi="Times" w:cs="Times"/>
          <w:lang w:val="en-US"/>
        </w:rPr>
        <w:t>intended to ameliorate the impact of White privilege</w:t>
      </w:r>
      <w:r w:rsidR="009B685A">
        <w:rPr>
          <w:rFonts w:ascii="Times" w:eastAsiaTheme="minorHAnsi" w:hAnsi="Times" w:cs="Times"/>
          <w:lang w:val="en-US"/>
        </w:rPr>
        <w:t xml:space="preserve">.” </w:t>
      </w:r>
      <w:r w:rsidR="009B685A" w:rsidRPr="009B685A">
        <w:rPr>
          <w:rFonts w:ascii="Times" w:eastAsiaTheme="minorHAnsi" w:hAnsi="Times" w:cs="Times"/>
          <w:lang w:val="en-US"/>
        </w:rPr>
        <w:t>(</w:t>
      </w:r>
      <w:r w:rsidR="009B685A" w:rsidRPr="009B685A">
        <w:rPr>
          <w:lang w:val="en-US"/>
        </w:rPr>
        <w:t>Swim</w:t>
      </w:r>
      <w:r w:rsidR="009B685A">
        <w:rPr>
          <w:lang w:val="en-US"/>
        </w:rPr>
        <w:t xml:space="preserve"> &amp; </w:t>
      </w:r>
      <w:r w:rsidR="009B685A" w:rsidRPr="009B685A">
        <w:rPr>
          <w:lang w:val="en-US"/>
        </w:rPr>
        <w:t>Miller</w:t>
      </w:r>
      <w:r w:rsidR="009B685A">
        <w:rPr>
          <w:lang w:val="en-US"/>
        </w:rPr>
        <w:t xml:space="preserve">, </w:t>
      </w:r>
      <w:r w:rsidR="009B685A" w:rsidRPr="009B685A">
        <w:rPr>
          <w:lang w:val="en-US"/>
        </w:rPr>
        <w:t>1999</w:t>
      </w:r>
      <w:r w:rsidR="009B685A">
        <w:rPr>
          <w:lang w:val="en-US"/>
        </w:rPr>
        <w:t xml:space="preserve"> P.500</w:t>
      </w:r>
      <w:r w:rsidR="009B685A" w:rsidRPr="009B685A">
        <w:rPr>
          <w:lang w:val="en-US"/>
        </w:rPr>
        <w:t>)</w:t>
      </w:r>
      <w:r w:rsidR="009B685A" w:rsidRPr="0080554E">
        <w:rPr>
          <w:rFonts w:ascii="Times" w:eastAsiaTheme="minorHAnsi" w:hAnsi="Times" w:cs="Times"/>
          <w:lang w:val="en-US"/>
        </w:rPr>
        <w:t>.</w:t>
      </w:r>
      <w:r w:rsidR="007E59AB" w:rsidRPr="0080554E">
        <w:rPr>
          <w:rFonts w:ascii="Times" w:eastAsiaTheme="minorHAnsi" w:hAnsi="Times" w:cs="Times"/>
          <w:lang w:val="en-US"/>
        </w:rPr>
        <w:t xml:space="preserve"> </w:t>
      </w:r>
      <w:r w:rsidR="0080554E">
        <w:rPr>
          <w:rFonts w:ascii="Times" w:eastAsiaTheme="minorHAnsi" w:hAnsi="Times" w:cs="Times"/>
          <w:lang w:val="en-US"/>
        </w:rPr>
        <w:t xml:space="preserve">White guilt or racial aversion as they are applied to Aranda’s research </w:t>
      </w:r>
      <w:r w:rsidR="00663D9D">
        <w:rPr>
          <w:rFonts w:ascii="Times" w:eastAsiaTheme="minorHAnsi" w:hAnsi="Times" w:cs="Times"/>
          <w:lang w:val="en-US"/>
        </w:rPr>
        <w:t>exhibits</w:t>
      </w:r>
      <w:r w:rsidR="0080554E">
        <w:rPr>
          <w:rFonts w:ascii="Times" w:eastAsiaTheme="minorHAnsi" w:hAnsi="Times" w:cs="Times"/>
          <w:lang w:val="en-US"/>
        </w:rPr>
        <w:t xml:space="preserve"> </w:t>
      </w:r>
      <w:r w:rsidR="00663D9D">
        <w:rPr>
          <w:rFonts w:ascii="Times" w:eastAsiaTheme="minorHAnsi" w:hAnsi="Times" w:cs="Times"/>
          <w:lang w:val="en-US"/>
        </w:rPr>
        <w:t xml:space="preserve">that when </w:t>
      </w:r>
      <w:r w:rsidR="0080554E">
        <w:rPr>
          <w:rFonts w:ascii="Times" w:eastAsiaTheme="minorHAnsi" w:hAnsi="Times" w:cs="Times"/>
          <w:lang w:val="en-US"/>
        </w:rPr>
        <w:t xml:space="preserve">a </w:t>
      </w:r>
      <w:r w:rsidR="002F24B2">
        <w:rPr>
          <w:rFonts w:ascii="Times" w:eastAsiaTheme="minorHAnsi" w:hAnsi="Times" w:cs="Times"/>
          <w:lang w:val="en-US"/>
        </w:rPr>
        <w:t>Caucasian</w:t>
      </w:r>
      <w:r w:rsidR="00663D9D">
        <w:rPr>
          <w:rFonts w:ascii="Times" w:eastAsiaTheme="minorHAnsi" w:hAnsi="Times" w:cs="Times"/>
          <w:lang w:val="en-US"/>
        </w:rPr>
        <w:t xml:space="preserve"> subordinate </w:t>
      </w:r>
      <w:r w:rsidR="007E59AB" w:rsidRPr="00663D9D">
        <w:rPr>
          <w:rFonts w:ascii="Times" w:eastAsiaTheme="minorHAnsi" w:hAnsi="Times" w:cs="Times"/>
          <w:lang w:val="en-US"/>
        </w:rPr>
        <w:t xml:space="preserve">can justify their negative </w:t>
      </w:r>
      <w:r w:rsidR="00663D9D" w:rsidRPr="00663D9D">
        <w:rPr>
          <w:rFonts w:ascii="Times" w:eastAsiaTheme="minorHAnsi" w:hAnsi="Times" w:cs="Times"/>
          <w:lang w:val="en-US"/>
        </w:rPr>
        <w:t>perception</w:t>
      </w:r>
      <w:r w:rsidR="007E59AB" w:rsidRPr="00663D9D">
        <w:rPr>
          <w:rFonts w:ascii="Times" w:eastAsiaTheme="minorHAnsi" w:hAnsi="Times" w:cs="Times"/>
          <w:lang w:val="en-US"/>
        </w:rPr>
        <w:t xml:space="preserve"> towards a minority </w:t>
      </w:r>
      <w:r w:rsidR="00663D9D" w:rsidRPr="00663D9D">
        <w:rPr>
          <w:rFonts w:ascii="Times" w:eastAsiaTheme="minorHAnsi" w:hAnsi="Times" w:cs="Times"/>
          <w:lang w:val="en-US"/>
        </w:rPr>
        <w:t xml:space="preserve">leader </w:t>
      </w:r>
      <w:r w:rsidR="00663D9D">
        <w:rPr>
          <w:rFonts w:ascii="Times" w:eastAsiaTheme="minorHAnsi" w:hAnsi="Times" w:cs="Times"/>
          <w:lang w:val="en-US"/>
        </w:rPr>
        <w:t xml:space="preserve">for </w:t>
      </w:r>
      <w:r w:rsidR="007E59AB" w:rsidRPr="00663D9D">
        <w:rPr>
          <w:rFonts w:ascii="Times" w:eastAsiaTheme="minorHAnsi" w:hAnsi="Times" w:cs="Times"/>
          <w:lang w:val="en-US"/>
        </w:rPr>
        <w:t xml:space="preserve">a non-racial </w:t>
      </w:r>
      <w:r w:rsidR="00663D9D" w:rsidRPr="00663D9D">
        <w:rPr>
          <w:rFonts w:ascii="Times" w:eastAsiaTheme="minorHAnsi" w:hAnsi="Times" w:cs="Times"/>
          <w:lang w:val="en-US"/>
        </w:rPr>
        <w:t>reason</w:t>
      </w:r>
      <w:r w:rsidR="007E59AB" w:rsidRPr="00663D9D">
        <w:rPr>
          <w:rFonts w:ascii="Times" w:eastAsiaTheme="minorHAnsi" w:hAnsi="Times" w:cs="Times"/>
          <w:lang w:val="en-US"/>
        </w:rPr>
        <w:t xml:space="preserve">, discrimination against the minority </w:t>
      </w:r>
      <w:r w:rsidR="00663D9D" w:rsidRPr="00663D9D">
        <w:rPr>
          <w:rFonts w:ascii="Times" w:eastAsiaTheme="minorHAnsi" w:hAnsi="Times" w:cs="Times"/>
          <w:lang w:val="en-US"/>
        </w:rPr>
        <w:t>leader</w:t>
      </w:r>
      <w:r w:rsidR="007E59AB" w:rsidRPr="00663D9D">
        <w:rPr>
          <w:rFonts w:ascii="Times" w:eastAsiaTheme="minorHAnsi" w:hAnsi="Times" w:cs="Times"/>
          <w:lang w:val="en-US"/>
        </w:rPr>
        <w:t xml:space="preserve"> continues. However, if negative </w:t>
      </w:r>
      <w:r w:rsidR="00663D9D" w:rsidRPr="00663D9D">
        <w:rPr>
          <w:rFonts w:ascii="Times" w:eastAsiaTheme="minorHAnsi" w:hAnsi="Times" w:cs="Times"/>
          <w:lang w:val="en-US"/>
        </w:rPr>
        <w:t xml:space="preserve">perceptions </w:t>
      </w:r>
      <w:r w:rsidR="007E59AB" w:rsidRPr="00663D9D">
        <w:rPr>
          <w:rFonts w:ascii="Times" w:eastAsiaTheme="minorHAnsi" w:hAnsi="Times" w:cs="Times"/>
          <w:lang w:val="en-US"/>
        </w:rPr>
        <w:t>towards a</w:t>
      </w:r>
      <w:r w:rsidR="00663D9D" w:rsidRPr="00663D9D">
        <w:rPr>
          <w:rFonts w:ascii="Times" w:eastAsiaTheme="minorHAnsi" w:hAnsi="Times" w:cs="Times"/>
          <w:lang w:val="en-US"/>
        </w:rPr>
        <w:t xml:space="preserve"> minority leader </w:t>
      </w:r>
      <w:r w:rsidR="007E59AB" w:rsidRPr="00663D9D">
        <w:rPr>
          <w:rFonts w:ascii="Times" w:eastAsiaTheme="minorHAnsi" w:hAnsi="Times" w:cs="Times"/>
          <w:lang w:val="en-US"/>
        </w:rPr>
        <w:t xml:space="preserve">cannot be justified </w:t>
      </w:r>
      <w:r w:rsidR="00663D9D" w:rsidRPr="00663D9D">
        <w:rPr>
          <w:rFonts w:ascii="Times" w:eastAsiaTheme="minorHAnsi" w:hAnsi="Times" w:cs="Times"/>
          <w:lang w:val="en-US"/>
        </w:rPr>
        <w:t xml:space="preserve">for </w:t>
      </w:r>
      <w:r w:rsidR="007E59AB" w:rsidRPr="00663D9D">
        <w:rPr>
          <w:rFonts w:ascii="Times" w:eastAsiaTheme="minorHAnsi" w:hAnsi="Times" w:cs="Times"/>
          <w:lang w:val="en-US"/>
        </w:rPr>
        <w:t xml:space="preserve">a non-racial </w:t>
      </w:r>
      <w:r w:rsidR="00663D9D" w:rsidRPr="00663D9D">
        <w:rPr>
          <w:rFonts w:ascii="Times" w:eastAsiaTheme="minorHAnsi" w:hAnsi="Times" w:cs="Times"/>
          <w:lang w:val="en-US"/>
        </w:rPr>
        <w:t>reason</w:t>
      </w:r>
      <w:r w:rsidR="007E59AB" w:rsidRPr="00663D9D">
        <w:rPr>
          <w:rFonts w:ascii="Times" w:eastAsiaTheme="minorHAnsi" w:hAnsi="Times" w:cs="Times"/>
          <w:lang w:val="en-US"/>
        </w:rPr>
        <w:t xml:space="preserve">, the </w:t>
      </w:r>
      <w:r w:rsidR="00663D9D" w:rsidRPr="00663D9D">
        <w:rPr>
          <w:rFonts w:ascii="Times" w:eastAsiaTheme="minorHAnsi" w:hAnsi="Times" w:cs="Times"/>
          <w:lang w:val="en-US"/>
        </w:rPr>
        <w:t xml:space="preserve">subordinate </w:t>
      </w:r>
      <w:r w:rsidR="007E59AB" w:rsidRPr="00663D9D">
        <w:rPr>
          <w:rFonts w:ascii="Times" w:eastAsiaTheme="minorHAnsi" w:hAnsi="Times" w:cs="Times"/>
          <w:lang w:val="en-US"/>
        </w:rPr>
        <w:t xml:space="preserve">is then </w:t>
      </w:r>
      <w:r w:rsidR="00663D9D" w:rsidRPr="00663D9D">
        <w:rPr>
          <w:rFonts w:ascii="Times" w:eastAsiaTheme="minorHAnsi" w:hAnsi="Times" w:cs="Times"/>
          <w:lang w:val="en-US"/>
        </w:rPr>
        <w:t>constrained</w:t>
      </w:r>
      <w:r w:rsidR="007E59AB" w:rsidRPr="00663D9D">
        <w:rPr>
          <w:rFonts w:ascii="Times" w:eastAsiaTheme="minorHAnsi" w:hAnsi="Times" w:cs="Times"/>
          <w:lang w:val="en-US"/>
        </w:rPr>
        <w:t xml:space="preserve"> to </w:t>
      </w:r>
      <w:r w:rsidR="00663D9D" w:rsidRPr="00663D9D">
        <w:rPr>
          <w:rFonts w:ascii="Times" w:eastAsiaTheme="minorHAnsi" w:hAnsi="Times" w:cs="Times"/>
          <w:lang w:val="en-US"/>
        </w:rPr>
        <w:t>detach</w:t>
      </w:r>
      <w:r w:rsidR="007E59AB" w:rsidRPr="00663D9D">
        <w:rPr>
          <w:rFonts w:ascii="Times" w:eastAsiaTheme="minorHAnsi" w:hAnsi="Times" w:cs="Times"/>
          <w:lang w:val="en-US"/>
        </w:rPr>
        <w:t xml:space="preserve"> their negative </w:t>
      </w:r>
      <w:r w:rsidR="00663D9D" w:rsidRPr="00663D9D">
        <w:rPr>
          <w:rFonts w:ascii="Times" w:eastAsiaTheme="minorHAnsi" w:hAnsi="Times" w:cs="Times"/>
          <w:lang w:val="en-US"/>
        </w:rPr>
        <w:t>perception</w:t>
      </w:r>
      <w:r w:rsidR="007E59AB" w:rsidRPr="00663D9D">
        <w:rPr>
          <w:rFonts w:ascii="Times" w:eastAsiaTheme="minorHAnsi" w:hAnsi="Times" w:cs="Times"/>
          <w:lang w:val="en-US"/>
        </w:rPr>
        <w:t xml:space="preserve"> towards the </w:t>
      </w:r>
      <w:r w:rsidR="00663D9D" w:rsidRPr="00663D9D">
        <w:rPr>
          <w:rFonts w:ascii="Times" w:eastAsiaTheme="minorHAnsi" w:hAnsi="Times" w:cs="Times"/>
          <w:lang w:val="en-US"/>
        </w:rPr>
        <w:t>minority leader</w:t>
      </w:r>
      <w:r w:rsidR="007E59AB" w:rsidRPr="00663D9D">
        <w:rPr>
          <w:rFonts w:ascii="Times" w:eastAsiaTheme="minorHAnsi" w:hAnsi="Times" w:cs="Times"/>
          <w:lang w:val="en-US"/>
        </w:rPr>
        <w:t xml:space="preserve"> </w:t>
      </w:r>
      <w:r w:rsidR="00663D9D" w:rsidRPr="00663D9D">
        <w:rPr>
          <w:rFonts w:ascii="Times" w:eastAsiaTheme="minorHAnsi" w:hAnsi="Times" w:cs="Times"/>
          <w:lang w:val="en-US"/>
        </w:rPr>
        <w:t>and try to avoid having other people lose respect for oneself</w:t>
      </w:r>
      <w:r w:rsidR="00663D9D">
        <w:rPr>
          <w:rFonts w:ascii="Times" w:eastAsiaTheme="minorHAnsi" w:hAnsi="Times" w:cs="Times"/>
          <w:lang w:val="en-US"/>
        </w:rPr>
        <w:t xml:space="preserve"> or </w:t>
      </w:r>
      <w:r w:rsidR="00663D9D" w:rsidRPr="00663D9D">
        <w:rPr>
          <w:rFonts w:ascii="Times" w:eastAsiaTheme="minorHAnsi" w:hAnsi="Times" w:cs="Times"/>
          <w:lang w:val="en-US"/>
        </w:rPr>
        <w:t>save face</w:t>
      </w:r>
      <w:r w:rsidR="007E59AB" w:rsidRPr="00663D9D">
        <w:rPr>
          <w:rFonts w:ascii="Times" w:eastAsiaTheme="minorHAnsi" w:hAnsi="Times" w:cs="Times"/>
          <w:lang w:val="en-US"/>
        </w:rPr>
        <w:t xml:space="preserve">.  </w:t>
      </w:r>
      <w:r w:rsidR="00075DE9">
        <w:rPr>
          <w:rFonts w:ascii="Times" w:eastAsiaTheme="minorHAnsi" w:hAnsi="Times" w:cs="Times"/>
          <w:lang w:val="en-US"/>
        </w:rPr>
        <w:t xml:space="preserve">The minority leader benefits from the </w:t>
      </w:r>
      <w:r w:rsidR="00075DE9" w:rsidRPr="00075DE9">
        <w:rPr>
          <w:rFonts w:ascii="Times" w:eastAsiaTheme="minorHAnsi" w:hAnsi="Times" w:cs="Times"/>
          <w:lang w:val="en-US"/>
        </w:rPr>
        <w:t>manifested</w:t>
      </w:r>
      <w:r w:rsidR="007E59AB" w:rsidRPr="00075DE9">
        <w:rPr>
          <w:rFonts w:ascii="Times" w:eastAsiaTheme="minorHAnsi" w:hAnsi="Times" w:cs="Times"/>
          <w:lang w:val="en-US"/>
        </w:rPr>
        <w:t xml:space="preserve"> </w:t>
      </w:r>
      <w:r w:rsidR="00075DE9" w:rsidRPr="00075DE9">
        <w:rPr>
          <w:rFonts w:ascii="Times" w:eastAsiaTheme="minorHAnsi" w:hAnsi="Times" w:cs="Times"/>
          <w:lang w:val="en-US"/>
        </w:rPr>
        <w:t xml:space="preserve">perceptions </w:t>
      </w:r>
      <w:r w:rsidR="007E59AB" w:rsidRPr="00075DE9">
        <w:rPr>
          <w:rFonts w:ascii="Times" w:eastAsiaTheme="minorHAnsi" w:hAnsi="Times" w:cs="Times"/>
          <w:lang w:val="en-US"/>
        </w:rPr>
        <w:t xml:space="preserve">or actions that benefit the ethnic </w:t>
      </w:r>
      <w:r w:rsidR="00075DE9">
        <w:rPr>
          <w:rFonts w:ascii="Times" w:eastAsiaTheme="minorHAnsi" w:hAnsi="Times" w:cs="Times"/>
          <w:lang w:val="en-US"/>
        </w:rPr>
        <w:t xml:space="preserve">leaders </w:t>
      </w:r>
      <w:r w:rsidR="007E59AB" w:rsidRPr="00075DE9">
        <w:rPr>
          <w:rFonts w:ascii="Times" w:eastAsiaTheme="minorHAnsi" w:hAnsi="Times" w:cs="Times"/>
          <w:lang w:val="en-US"/>
        </w:rPr>
        <w:t xml:space="preserve">over </w:t>
      </w:r>
      <w:r w:rsidR="002F24B2">
        <w:rPr>
          <w:rFonts w:ascii="Times" w:eastAsiaTheme="minorHAnsi" w:hAnsi="Times" w:cs="Times"/>
          <w:lang w:val="en-US"/>
        </w:rPr>
        <w:t>Caucasian</w:t>
      </w:r>
      <w:r w:rsidR="00075DE9">
        <w:rPr>
          <w:rFonts w:ascii="Times" w:eastAsiaTheme="minorHAnsi" w:hAnsi="Times" w:cs="Times"/>
          <w:lang w:val="en-US"/>
        </w:rPr>
        <w:t xml:space="preserve"> leaders.</w:t>
      </w:r>
    </w:p>
    <w:p w14:paraId="0978787D" w14:textId="387E9CFE" w:rsidR="00EA6213" w:rsidRDefault="002B71C6" w:rsidP="00B32092">
      <w:pPr>
        <w:autoSpaceDE w:val="0"/>
        <w:autoSpaceDN w:val="0"/>
        <w:adjustRightInd w:val="0"/>
        <w:spacing w:line="480" w:lineRule="auto"/>
        <w:ind w:firstLine="720"/>
        <w:jc w:val="both"/>
        <w:rPr>
          <w:rFonts w:ascii="Times" w:eastAsiaTheme="minorHAnsi" w:hAnsi="Times" w:cs="Times"/>
          <w:lang w:val="en-US"/>
        </w:rPr>
      </w:pPr>
      <w:r>
        <w:rPr>
          <w:rFonts w:ascii="Times" w:eastAsiaTheme="minorHAnsi" w:hAnsi="Times" w:cs="Times"/>
          <w:lang w:val="en-US"/>
        </w:rPr>
        <w:t>Racism define the social problem and while some forms are blatant the reader is exposed to overt acts of racism as well.  However, Aranda includes an examination of the subtle nuances that perpetuate racial undertones through r</w:t>
      </w:r>
      <w:r w:rsidR="00C77FE9" w:rsidRPr="00075DE9">
        <w:rPr>
          <w:rFonts w:ascii="Times" w:eastAsiaTheme="minorHAnsi" w:hAnsi="Times" w:cs="Times"/>
          <w:lang w:val="en-US"/>
        </w:rPr>
        <w:t xml:space="preserve">acial </w:t>
      </w:r>
      <w:r>
        <w:rPr>
          <w:rFonts w:ascii="Times" w:eastAsiaTheme="minorHAnsi" w:hAnsi="Times" w:cs="Times"/>
          <w:lang w:val="en-US"/>
        </w:rPr>
        <w:t>s</w:t>
      </w:r>
      <w:r w:rsidR="00C77FE9" w:rsidRPr="00075DE9">
        <w:rPr>
          <w:rFonts w:ascii="Times" w:eastAsiaTheme="minorHAnsi" w:hAnsi="Times" w:cs="Times"/>
          <w:lang w:val="en-US"/>
        </w:rPr>
        <w:t>tereotyp</w:t>
      </w:r>
      <w:r>
        <w:rPr>
          <w:rFonts w:ascii="Times" w:eastAsiaTheme="minorHAnsi" w:hAnsi="Times" w:cs="Times"/>
          <w:lang w:val="en-US"/>
        </w:rPr>
        <w:t>ing.  Racial stereotyping contributes by showing factors that effect the perceptions and attitudes that effect the leader-subordinate dyad</w:t>
      </w:r>
      <w:r w:rsidR="00C77FE9" w:rsidRPr="00075DE9">
        <w:rPr>
          <w:rFonts w:ascii="Times" w:eastAsiaTheme="minorHAnsi" w:hAnsi="Times" w:cs="Times"/>
          <w:lang w:val="en-US"/>
        </w:rPr>
        <w:t xml:space="preserve">.  </w:t>
      </w:r>
      <w:r w:rsidR="00635934" w:rsidRPr="00075DE9">
        <w:rPr>
          <w:rFonts w:ascii="Times" w:eastAsiaTheme="minorHAnsi" w:hAnsi="Times" w:cs="Times"/>
          <w:lang w:val="en-US"/>
        </w:rPr>
        <w:t xml:space="preserve">A stereotype is a </w:t>
      </w:r>
      <w:r w:rsidR="001D5046" w:rsidRPr="001D5046">
        <w:rPr>
          <w:rFonts w:ascii="Times" w:eastAsiaTheme="minorHAnsi" w:hAnsi="Times" w:cs="Times"/>
          <w:lang w:val="en-US"/>
        </w:rPr>
        <w:t xml:space="preserve">standardized mental picture that is held in common by members of a group and </w:t>
      </w:r>
      <w:r w:rsidR="001D5046" w:rsidRPr="001D5046">
        <w:rPr>
          <w:rFonts w:ascii="Times" w:eastAsiaTheme="minorHAnsi" w:hAnsi="Times" w:cs="Times"/>
          <w:lang w:val="en-US"/>
        </w:rPr>
        <w:lastRenderedPageBreak/>
        <w:t>that represents an oversimplified opinion, prejudiced attitude, or uncritical judgment</w:t>
      </w:r>
      <w:r w:rsidR="001D5046">
        <w:rPr>
          <w:rFonts w:ascii="Times" w:eastAsiaTheme="minorHAnsi" w:hAnsi="Times" w:cs="Times"/>
          <w:lang w:val="en-US"/>
        </w:rPr>
        <w:t>. (</w:t>
      </w:r>
      <w:r w:rsidR="001D5046" w:rsidRPr="001D5046">
        <w:rPr>
          <w:rFonts w:ascii="Times" w:eastAsiaTheme="minorHAnsi" w:hAnsi="Times" w:cs="Times"/>
          <w:lang w:val="en-US"/>
        </w:rPr>
        <w:t>www.merriam-webster.com</w:t>
      </w:r>
      <w:r w:rsidR="001D5046">
        <w:rPr>
          <w:rFonts w:ascii="Times" w:eastAsiaTheme="minorHAnsi" w:hAnsi="Times" w:cs="Times"/>
          <w:lang w:val="en-US"/>
        </w:rPr>
        <w:t>)</w:t>
      </w:r>
      <w:r w:rsidR="00635934" w:rsidRPr="00075DE9">
        <w:rPr>
          <w:rFonts w:ascii="Times" w:eastAsiaTheme="minorHAnsi" w:hAnsi="Times" w:cs="Times"/>
          <w:lang w:val="en-US"/>
        </w:rPr>
        <w:t xml:space="preserve"> </w:t>
      </w:r>
      <w:r w:rsidR="00993DB4">
        <w:rPr>
          <w:rFonts w:ascii="Times" w:eastAsiaTheme="minorHAnsi" w:hAnsi="Times" w:cs="Times"/>
          <w:lang w:val="en-US"/>
        </w:rPr>
        <w:t xml:space="preserve">Stereotyping is a part of a person’s social identity and Aranda points out that </w:t>
      </w:r>
      <w:r w:rsidR="00420E0F">
        <w:rPr>
          <w:rFonts w:ascii="Times" w:eastAsiaTheme="minorHAnsi" w:hAnsi="Times" w:cs="Times"/>
          <w:lang w:val="en-US"/>
        </w:rPr>
        <w:t>individuals’</w:t>
      </w:r>
      <w:r w:rsidR="009475DC">
        <w:rPr>
          <w:rFonts w:ascii="Times" w:eastAsiaTheme="minorHAnsi" w:hAnsi="Times" w:cs="Times"/>
          <w:lang w:val="en-US"/>
        </w:rPr>
        <w:t xml:space="preserve"> </w:t>
      </w:r>
      <w:r w:rsidR="00420E0F">
        <w:rPr>
          <w:rFonts w:ascii="Times" w:eastAsiaTheme="minorHAnsi" w:hAnsi="Times" w:cs="Times"/>
          <w:lang w:val="en-US"/>
        </w:rPr>
        <w:t>social affiliation with</w:t>
      </w:r>
      <w:r w:rsidR="009475DC">
        <w:rPr>
          <w:rFonts w:ascii="Times" w:eastAsiaTheme="minorHAnsi" w:hAnsi="Times" w:cs="Times"/>
          <w:lang w:val="en-US"/>
        </w:rPr>
        <w:t>in the i</w:t>
      </w:r>
      <w:r w:rsidR="00420E0F">
        <w:rPr>
          <w:rFonts w:ascii="Times" w:eastAsiaTheme="minorHAnsi" w:hAnsi="Times" w:cs="Times"/>
          <w:lang w:val="en-US"/>
        </w:rPr>
        <w:t xml:space="preserve">n-groups or out-groups </w:t>
      </w:r>
      <w:r w:rsidR="009475DC">
        <w:rPr>
          <w:rFonts w:ascii="Times" w:eastAsiaTheme="minorHAnsi" w:hAnsi="Times" w:cs="Times"/>
          <w:lang w:val="en-US"/>
        </w:rPr>
        <w:t xml:space="preserve">can form </w:t>
      </w:r>
      <w:r w:rsidR="009475DC" w:rsidRPr="009475DC">
        <w:rPr>
          <w:rFonts w:ascii="Times" w:eastAsiaTheme="minorHAnsi" w:hAnsi="Times" w:cs="Times"/>
          <w:lang w:val="en-US"/>
        </w:rPr>
        <w:t>p</w:t>
      </w:r>
      <w:r w:rsidR="00635934" w:rsidRPr="009475DC">
        <w:rPr>
          <w:rFonts w:ascii="Times" w:eastAsiaTheme="minorHAnsi" w:hAnsi="Times" w:cs="Times"/>
          <w:lang w:val="en-US"/>
        </w:rPr>
        <w:t xml:space="preserve">ositive stereotypes </w:t>
      </w:r>
      <w:r w:rsidR="009475DC">
        <w:rPr>
          <w:rFonts w:ascii="Times" w:eastAsiaTheme="minorHAnsi" w:hAnsi="Times" w:cs="Times"/>
          <w:lang w:val="en-US"/>
        </w:rPr>
        <w:t xml:space="preserve">towards in-groups </w:t>
      </w:r>
      <w:r w:rsidR="009475DC" w:rsidRPr="009475DC">
        <w:rPr>
          <w:rFonts w:ascii="Times" w:eastAsiaTheme="minorHAnsi" w:hAnsi="Times" w:cs="Times"/>
          <w:lang w:val="en-US"/>
        </w:rPr>
        <w:t xml:space="preserve">and </w:t>
      </w:r>
      <w:r w:rsidR="009475DC">
        <w:rPr>
          <w:rFonts w:ascii="Times" w:eastAsiaTheme="minorHAnsi" w:hAnsi="Times" w:cs="Times"/>
          <w:lang w:val="en-US"/>
        </w:rPr>
        <w:t xml:space="preserve">lead to extreme </w:t>
      </w:r>
      <w:r w:rsidR="00635934" w:rsidRPr="009475DC">
        <w:rPr>
          <w:rFonts w:ascii="Times" w:eastAsiaTheme="minorHAnsi" w:hAnsi="Times" w:cs="Times"/>
          <w:lang w:val="en-US"/>
        </w:rPr>
        <w:t xml:space="preserve">negative stereotypes for </w:t>
      </w:r>
      <w:r w:rsidR="009475DC">
        <w:rPr>
          <w:rFonts w:ascii="Times" w:eastAsiaTheme="minorHAnsi" w:hAnsi="Times" w:cs="Times"/>
          <w:lang w:val="en-US"/>
        </w:rPr>
        <w:t>out-</w:t>
      </w:r>
      <w:r w:rsidR="00635934" w:rsidRPr="009475DC">
        <w:rPr>
          <w:rFonts w:ascii="Times" w:eastAsiaTheme="minorHAnsi" w:hAnsi="Times" w:cs="Times"/>
          <w:lang w:val="en-US"/>
        </w:rPr>
        <w:t xml:space="preserve">group members. </w:t>
      </w:r>
      <w:r w:rsidR="009475DC" w:rsidRPr="009475DC">
        <w:rPr>
          <w:rFonts w:ascii="Times" w:eastAsiaTheme="minorHAnsi" w:hAnsi="Times" w:cs="Times"/>
          <w:lang w:val="en-US"/>
        </w:rPr>
        <w:t xml:space="preserve"> Aranda uses a study by </w:t>
      </w:r>
      <w:r w:rsidR="00635934" w:rsidRPr="009475DC">
        <w:rPr>
          <w:rFonts w:ascii="Times" w:eastAsiaTheme="minorHAnsi" w:hAnsi="Times" w:cs="Times"/>
          <w:lang w:val="en-US"/>
        </w:rPr>
        <w:t xml:space="preserve">Devine and Elliot’s </w:t>
      </w:r>
      <w:r w:rsidR="009475DC" w:rsidRPr="009475DC">
        <w:rPr>
          <w:rFonts w:ascii="Times" w:eastAsiaTheme="minorHAnsi" w:hAnsi="Times" w:cs="Times"/>
          <w:lang w:val="en-US"/>
        </w:rPr>
        <w:t xml:space="preserve">from 1995. The study’s informants using a </w:t>
      </w:r>
      <w:r w:rsidR="00635934" w:rsidRPr="009475DC">
        <w:rPr>
          <w:rFonts w:ascii="Times" w:eastAsiaTheme="minorHAnsi" w:hAnsi="Times" w:cs="Times"/>
          <w:lang w:val="en-US"/>
        </w:rPr>
        <w:t xml:space="preserve">list of adjectives </w:t>
      </w:r>
      <w:r w:rsidR="009475DC" w:rsidRPr="009475DC">
        <w:rPr>
          <w:rFonts w:ascii="Times" w:eastAsiaTheme="minorHAnsi" w:hAnsi="Times" w:cs="Times"/>
          <w:lang w:val="en-US"/>
        </w:rPr>
        <w:t xml:space="preserve">matched them to </w:t>
      </w:r>
      <w:r w:rsidR="00635934" w:rsidRPr="009475DC">
        <w:rPr>
          <w:rFonts w:ascii="Times" w:eastAsiaTheme="minorHAnsi" w:hAnsi="Times" w:cs="Times"/>
          <w:lang w:val="en-US"/>
        </w:rPr>
        <w:t xml:space="preserve">cultural stereotypes of </w:t>
      </w:r>
      <w:r w:rsidR="002F24B2">
        <w:rPr>
          <w:rFonts w:ascii="Times" w:eastAsiaTheme="minorHAnsi" w:hAnsi="Times" w:cs="Times"/>
          <w:lang w:val="en-US"/>
        </w:rPr>
        <w:t>African Americans</w:t>
      </w:r>
      <w:r w:rsidR="009475DC" w:rsidRPr="009475DC">
        <w:rPr>
          <w:rFonts w:ascii="Times" w:eastAsiaTheme="minorHAnsi" w:hAnsi="Times" w:cs="Times"/>
          <w:lang w:val="en-US"/>
        </w:rPr>
        <w:t>.</w:t>
      </w:r>
      <w:r w:rsidR="009475DC">
        <w:rPr>
          <w:rFonts w:ascii="Times" w:eastAsiaTheme="minorHAnsi" w:hAnsi="Times" w:cs="Times"/>
          <w:lang w:val="en-US"/>
        </w:rPr>
        <w:t xml:space="preserve">  “</w:t>
      </w:r>
      <w:r w:rsidR="00635934" w:rsidRPr="009475DC">
        <w:rPr>
          <w:rFonts w:ascii="Times" w:eastAsiaTheme="minorHAnsi" w:hAnsi="Times" w:cs="Times"/>
          <w:lang w:val="en-US"/>
        </w:rPr>
        <w:t>Their findings showed that seven of the top 10 stereotype attributes for African Americans were negative, African Americans were described as being low in intelligence, lazy, poor, loud, criminal, hostile, and ignorant. Because some of these negative stereotypes are the exact opposite of traits considered necessary for an effective leader, this is a concern for African Americans trying to attain a leadership position.</w:t>
      </w:r>
      <w:r w:rsidR="009475DC">
        <w:rPr>
          <w:rFonts w:ascii="Times" w:eastAsiaTheme="minorHAnsi" w:hAnsi="Times" w:cs="Times"/>
          <w:lang w:val="en-US"/>
        </w:rPr>
        <w:t>” (Aranda, 2017 P.</w:t>
      </w:r>
      <w:r w:rsidR="00635934" w:rsidRPr="009475DC">
        <w:rPr>
          <w:rFonts w:ascii="Times" w:eastAsiaTheme="minorHAnsi" w:hAnsi="Times" w:cs="Times"/>
          <w:lang w:val="en-US"/>
        </w:rPr>
        <w:t xml:space="preserve"> </w:t>
      </w:r>
      <w:r w:rsidR="00771D62">
        <w:rPr>
          <w:rFonts w:ascii="Times" w:eastAsiaTheme="minorHAnsi" w:hAnsi="Times" w:cs="Times"/>
          <w:lang w:val="en-US"/>
        </w:rPr>
        <w:t>66</w:t>
      </w:r>
      <w:r w:rsidR="009475DC">
        <w:rPr>
          <w:rFonts w:ascii="Times" w:eastAsiaTheme="minorHAnsi" w:hAnsi="Times" w:cs="Times"/>
          <w:lang w:val="en-US"/>
        </w:rPr>
        <w:t xml:space="preserve">) </w:t>
      </w:r>
      <w:r w:rsidR="00771D62">
        <w:rPr>
          <w:rFonts w:ascii="Times" w:eastAsiaTheme="minorHAnsi" w:hAnsi="Times" w:cs="Times"/>
          <w:lang w:val="en-US"/>
        </w:rPr>
        <w:t xml:space="preserve">The readers discover the impact of stereotypes on the leader-subordinate dyad </w:t>
      </w:r>
      <w:r w:rsidR="00322E63">
        <w:rPr>
          <w:rFonts w:ascii="Times" w:eastAsiaTheme="minorHAnsi" w:hAnsi="Times" w:cs="Times"/>
          <w:lang w:val="en-US"/>
        </w:rPr>
        <w:t xml:space="preserve">and are often portrayed as negative. </w:t>
      </w:r>
      <w:r w:rsidR="00771D62">
        <w:rPr>
          <w:rFonts w:ascii="Times" w:eastAsiaTheme="minorHAnsi" w:hAnsi="Times" w:cs="Times"/>
          <w:lang w:val="en-US"/>
        </w:rPr>
        <w:t xml:space="preserve">Aranda describes the </w:t>
      </w:r>
      <w:r w:rsidR="00322E63">
        <w:rPr>
          <w:rFonts w:ascii="Times" w:eastAsiaTheme="minorHAnsi" w:hAnsi="Times" w:cs="Times"/>
          <w:lang w:val="en-US"/>
        </w:rPr>
        <w:t>s</w:t>
      </w:r>
      <w:r w:rsidR="00771D62">
        <w:rPr>
          <w:rFonts w:ascii="Times" w:eastAsiaTheme="minorHAnsi" w:hAnsi="Times" w:cs="Times"/>
          <w:lang w:val="en-US"/>
        </w:rPr>
        <w:t xml:space="preserve">tereotypes as </w:t>
      </w:r>
      <w:r w:rsidR="00322E63">
        <w:rPr>
          <w:rFonts w:ascii="Times" w:eastAsiaTheme="minorHAnsi" w:hAnsi="Times" w:cs="Times"/>
          <w:lang w:val="en-US"/>
        </w:rPr>
        <w:t xml:space="preserve">multidimensional, subdividing into two groups; </w:t>
      </w:r>
      <w:r w:rsidR="00B266E3" w:rsidRPr="00322E63">
        <w:rPr>
          <w:rFonts w:ascii="Times" w:eastAsiaTheme="minorHAnsi" w:hAnsi="Times" w:cs="Times"/>
          <w:lang w:val="en-US"/>
        </w:rPr>
        <w:t xml:space="preserve">warmth and competence. </w:t>
      </w:r>
      <w:r w:rsidR="00322E63">
        <w:rPr>
          <w:rFonts w:ascii="Times" w:eastAsiaTheme="minorHAnsi" w:hAnsi="Times" w:cs="Times"/>
          <w:lang w:val="en-US"/>
        </w:rPr>
        <w:t xml:space="preserve">A stereotypes warmth </w:t>
      </w:r>
      <w:r w:rsidR="00B266E3" w:rsidRPr="00322E63">
        <w:rPr>
          <w:rFonts w:ascii="Times" w:eastAsiaTheme="minorHAnsi" w:hAnsi="Times" w:cs="Times"/>
          <w:lang w:val="en-US"/>
        </w:rPr>
        <w:t xml:space="preserve">is </w:t>
      </w:r>
      <w:r w:rsidR="00322E63">
        <w:rPr>
          <w:rFonts w:ascii="Times" w:eastAsiaTheme="minorHAnsi" w:hAnsi="Times" w:cs="Times"/>
          <w:lang w:val="en-US"/>
        </w:rPr>
        <w:t>determined</w:t>
      </w:r>
      <w:r w:rsidR="00B266E3" w:rsidRPr="00322E63">
        <w:rPr>
          <w:rFonts w:ascii="Times" w:eastAsiaTheme="minorHAnsi" w:hAnsi="Times" w:cs="Times"/>
          <w:lang w:val="en-US"/>
        </w:rPr>
        <w:t xml:space="preserve"> by </w:t>
      </w:r>
      <w:r w:rsidR="00322E63">
        <w:rPr>
          <w:rFonts w:ascii="Times" w:eastAsiaTheme="minorHAnsi" w:hAnsi="Times" w:cs="Times"/>
          <w:lang w:val="en-US"/>
        </w:rPr>
        <w:t>competition for shared resources</w:t>
      </w:r>
      <w:r w:rsidR="00B266E3" w:rsidRPr="00322E63">
        <w:rPr>
          <w:rFonts w:ascii="Times" w:eastAsiaTheme="minorHAnsi" w:hAnsi="Times" w:cs="Times"/>
          <w:lang w:val="en-US"/>
        </w:rPr>
        <w:t xml:space="preserve"> </w:t>
      </w:r>
      <w:r w:rsidR="00322E63">
        <w:rPr>
          <w:rFonts w:ascii="Times" w:eastAsiaTheme="minorHAnsi" w:hAnsi="Times" w:cs="Times"/>
          <w:lang w:val="en-US"/>
        </w:rPr>
        <w:t xml:space="preserve">by in-group and out-group members.  A group status standing </w:t>
      </w:r>
      <w:r w:rsidR="0058294F">
        <w:rPr>
          <w:rFonts w:ascii="Times" w:eastAsiaTheme="minorHAnsi" w:hAnsi="Times" w:cs="Times"/>
          <w:lang w:val="en-US"/>
        </w:rPr>
        <w:t xml:space="preserve">or competence level </w:t>
      </w:r>
      <w:r w:rsidR="00322E63">
        <w:rPr>
          <w:rFonts w:ascii="Times" w:eastAsiaTheme="minorHAnsi" w:hAnsi="Times" w:cs="Times"/>
          <w:lang w:val="en-US"/>
        </w:rPr>
        <w:t xml:space="preserve">of high or low is given </w:t>
      </w:r>
      <w:r w:rsidR="0058294F">
        <w:rPr>
          <w:rFonts w:ascii="Times" w:eastAsiaTheme="minorHAnsi" w:hAnsi="Times" w:cs="Times"/>
          <w:lang w:val="en-US"/>
        </w:rPr>
        <w:t xml:space="preserve">base on perceive competition levels.  If in-group member believe competition is high, then warm is perceived to be low for the out-group and vice versa for the when competition is perceived to </w:t>
      </w:r>
      <w:r w:rsidR="0058294F" w:rsidRPr="0058294F">
        <w:rPr>
          <w:rFonts w:ascii="Times" w:eastAsiaTheme="minorHAnsi" w:hAnsi="Times" w:cs="Times"/>
          <w:lang w:val="en-US"/>
        </w:rPr>
        <w:t xml:space="preserve">be low.  </w:t>
      </w:r>
    </w:p>
    <w:p w14:paraId="6E1F66C5" w14:textId="52964A94" w:rsidR="00EA6213" w:rsidRDefault="0058294F" w:rsidP="00EA6213">
      <w:pPr>
        <w:autoSpaceDE w:val="0"/>
        <w:autoSpaceDN w:val="0"/>
        <w:adjustRightInd w:val="0"/>
        <w:spacing w:line="480" w:lineRule="auto"/>
        <w:ind w:firstLine="720"/>
        <w:jc w:val="both"/>
        <w:rPr>
          <w:rFonts w:ascii="Times" w:eastAsiaTheme="minorHAnsi" w:hAnsi="Times" w:cs="Times"/>
          <w:lang w:val="en-US"/>
        </w:rPr>
      </w:pPr>
      <w:r w:rsidRPr="0058294F">
        <w:rPr>
          <w:rFonts w:ascii="Times" w:eastAsiaTheme="minorHAnsi" w:hAnsi="Times" w:cs="Times"/>
          <w:lang w:val="en-US"/>
        </w:rPr>
        <w:t xml:space="preserve">Aranda breaks down the </w:t>
      </w:r>
      <w:r>
        <w:rPr>
          <w:rFonts w:ascii="Times" w:eastAsiaTheme="minorHAnsi" w:hAnsi="Times" w:cs="Times"/>
          <w:lang w:val="en-US"/>
        </w:rPr>
        <w:t xml:space="preserve">social grouping into </w:t>
      </w:r>
      <w:r w:rsidRPr="0058294F">
        <w:rPr>
          <w:rFonts w:ascii="Times" w:eastAsiaTheme="minorHAnsi" w:hAnsi="Times" w:cs="Times"/>
          <w:lang w:val="en-US"/>
        </w:rPr>
        <w:t xml:space="preserve">four categories </w:t>
      </w:r>
      <w:r w:rsidR="00B266E3" w:rsidRPr="0058294F">
        <w:rPr>
          <w:rFonts w:ascii="Times" w:eastAsiaTheme="minorHAnsi" w:hAnsi="Times" w:cs="Times"/>
          <w:lang w:val="en-US"/>
        </w:rPr>
        <w:t>based on their perceived warmth and competence: paternalistic, admiration, contemptuous, and envious.</w:t>
      </w:r>
      <w:r w:rsidR="00D72A6A">
        <w:rPr>
          <w:rFonts w:ascii="Times" w:eastAsiaTheme="minorHAnsi" w:hAnsi="Times" w:cs="Times"/>
          <w:lang w:val="en-US"/>
        </w:rPr>
        <w:t xml:space="preserve">  Each representing positive and negative or high and low aspects of stereotyping.  </w:t>
      </w:r>
      <w:r w:rsidR="00B266E3" w:rsidRPr="0058294F">
        <w:rPr>
          <w:rFonts w:ascii="Times" w:eastAsiaTheme="minorHAnsi" w:hAnsi="Times" w:cs="Times"/>
          <w:lang w:val="en-US"/>
        </w:rPr>
        <w:t xml:space="preserve">Groups </w:t>
      </w:r>
      <w:r w:rsidR="00D72A6A">
        <w:rPr>
          <w:rFonts w:ascii="Times" w:eastAsiaTheme="minorHAnsi" w:hAnsi="Times" w:cs="Times"/>
          <w:lang w:val="en-US"/>
        </w:rPr>
        <w:t xml:space="preserve">that are align with the paternalistic type of </w:t>
      </w:r>
      <w:r w:rsidR="00B266E3" w:rsidRPr="0058294F">
        <w:rPr>
          <w:rFonts w:ascii="Times" w:eastAsiaTheme="minorHAnsi" w:hAnsi="Times" w:cs="Times"/>
          <w:lang w:val="en-US"/>
        </w:rPr>
        <w:t>stereotyp</w:t>
      </w:r>
      <w:r w:rsidR="00D72A6A">
        <w:rPr>
          <w:rFonts w:ascii="Times" w:eastAsiaTheme="minorHAnsi" w:hAnsi="Times" w:cs="Times"/>
          <w:lang w:val="en-US"/>
        </w:rPr>
        <w:t>ing</w:t>
      </w:r>
      <w:r w:rsidR="00B266E3" w:rsidRPr="0058294F">
        <w:rPr>
          <w:rFonts w:ascii="Times" w:eastAsiaTheme="minorHAnsi" w:hAnsi="Times" w:cs="Times"/>
          <w:lang w:val="en-US"/>
        </w:rPr>
        <w:t xml:space="preserve"> </w:t>
      </w:r>
      <w:r w:rsidR="00D72A6A">
        <w:rPr>
          <w:rFonts w:ascii="Times" w:eastAsiaTheme="minorHAnsi" w:hAnsi="Times" w:cs="Times"/>
          <w:lang w:val="en-US"/>
        </w:rPr>
        <w:t>(</w:t>
      </w:r>
      <w:r w:rsidR="00D72A6A" w:rsidRPr="0058294F">
        <w:rPr>
          <w:rFonts w:ascii="Times" w:eastAsiaTheme="minorHAnsi" w:hAnsi="Times" w:cs="Times"/>
          <w:lang w:val="en-US"/>
        </w:rPr>
        <w:t>elderly or disable people</w:t>
      </w:r>
      <w:r w:rsidR="00D72A6A">
        <w:rPr>
          <w:rFonts w:ascii="Times" w:eastAsiaTheme="minorHAnsi" w:hAnsi="Times" w:cs="Times"/>
          <w:lang w:val="en-US"/>
        </w:rPr>
        <w:t xml:space="preserve">) </w:t>
      </w:r>
      <w:r w:rsidR="00B266E3" w:rsidRPr="0058294F">
        <w:rPr>
          <w:rFonts w:ascii="Times" w:eastAsiaTheme="minorHAnsi" w:hAnsi="Times" w:cs="Times"/>
          <w:lang w:val="en-US"/>
        </w:rPr>
        <w:t>are usually perceived to have low competence and high warmth.</w:t>
      </w:r>
      <w:r w:rsidR="00D72A6A">
        <w:rPr>
          <w:rFonts w:ascii="Times" w:eastAsiaTheme="minorHAnsi" w:hAnsi="Times" w:cs="Times"/>
          <w:lang w:val="en-US"/>
        </w:rPr>
        <w:t xml:space="preserve"> </w:t>
      </w:r>
      <w:r w:rsidR="00D72A6A" w:rsidRPr="0058294F">
        <w:rPr>
          <w:rFonts w:ascii="Times" w:eastAsiaTheme="minorHAnsi" w:hAnsi="Times" w:cs="Times"/>
          <w:lang w:val="en-US"/>
        </w:rPr>
        <w:t xml:space="preserve">Groups </w:t>
      </w:r>
      <w:r w:rsidR="00D72A6A">
        <w:rPr>
          <w:rFonts w:ascii="Times" w:eastAsiaTheme="minorHAnsi" w:hAnsi="Times" w:cs="Times"/>
          <w:lang w:val="en-US"/>
        </w:rPr>
        <w:t>that are align with the a</w:t>
      </w:r>
      <w:r w:rsidR="00B266E3" w:rsidRPr="0058294F">
        <w:rPr>
          <w:rFonts w:ascii="Times" w:eastAsiaTheme="minorHAnsi" w:hAnsi="Times" w:cs="Times"/>
          <w:lang w:val="en-US"/>
        </w:rPr>
        <w:t>dmiration stereotype</w:t>
      </w:r>
      <w:r w:rsidR="007B117C">
        <w:rPr>
          <w:rFonts w:ascii="Times" w:eastAsiaTheme="minorHAnsi" w:hAnsi="Times" w:cs="Times"/>
          <w:lang w:val="en-US"/>
        </w:rPr>
        <w:t xml:space="preserve"> (</w:t>
      </w:r>
      <w:r w:rsidR="007B117C" w:rsidRPr="0058294F">
        <w:rPr>
          <w:rFonts w:ascii="Times" w:eastAsiaTheme="minorHAnsi" w:hAnsi="Times" w:cs="Times"/>
          <w:lang w:val="en-US"/>
        </w:rPr>
        <w:t>in-groups or close allies</w:t>
      </w:r>
      <w:r w:rsidR="007B117C">
        <w:rPr>
          <w:rFonts w:ascii="Times" w:eastAsiaTheme="minorHAnsi" w:hAnsi="Times" w:cs="Times"/>
          <w:lang w:val="en-US"/>
        </w:rPr>
        <w:t xml:space="preserve">) </w:t>
      </w:r>
      <w:r w:rsidR="00B266E3" w:rsidRPr="0058294F">
        <w:rPr>
          <w:rFonts w:ascii="Times" w:eastAsiaTheme="minorHAnsi" w:hAnsi="Times" w:cs="Times"/>
          <w:lang w:val="en-US"/>
        </w:rPr>
        <w:t xml:space="preserve">tend to be high in both warmth and perceived competence. </w:t>
      </w:r>
      <w:r w:rsidR="007B117C">
        <w:rPr>
          <w:rFonts w:ascii="Times" w:eastAsiaTheme="minorHAnsi" w:hAnsi="Times" w:cs="Times"/>
          <w:lang w:val="en-US"/>
        </w:rPr>
        <w:t xml:space="preserve"> </w:t>
      </w:r>
      <w:r w:rsidR="007B117C" w:rsidRPr="0058294F">
        <w:rPr>
          <w:rFonts w:ascii="Times" w:eastAsiaTheme="minorHAnsi" w:hAnsi="Times" w:cs="Times"/>
          <w:lang w:val="en-US"/>
        </w:rPr>
        <w:t xml:space="preserve">Groups </w:t>
      </w:r>
      <w:r w:rsidR="007B117C">
        <w:rPr>
          <w:rFonts w:ascii="Times" w:eastAsiaTheme="minorHAnsi" w:hAnsi="Times" w:cs="Times"/>
          <w:lang w:val="en-US"/>
        </w:rPr>
        <w:t xml:space="preserve">that </w:t>
      </w:r>
      <w:r w:rsidR="007B117C">
        <w:rPr>
          <w:rFonts w:ascii="Times" w:eastAsiaTheme="minorHAnsi" w:hAnsi="Times" w:cs="Times"/>
          <w:lang w:val="en-US"/>
        </w:rPr>
        <w:lastRenderedPageBreak/>
        <w:t>are align with the c</w:t>
      </w:r>
      <w:r w:rsidR="00B266E3" w:rsidRPr="0058294F">
        <w:rPr>
          <w:rFonts w:ascii="Times" w:eastAsiaTheme="minorHAnsi" w:hAnsi="Times" w:cs="Times"/>
          <w:lang w:val="en-US"/>
        </w:rPr>
        <w:t>ontemptuous stereotype</w:t>
      </w:r>
      <w:r w:rsidR="007B117C">
        <w:rPr>
          <w:rFonts w:ascii="Times" w:eastAsiaTheme="minorHAnsi" w:hAnsi="Times" w:cs="Times"/>
          <w:lang w:val="en-US"/>
        </w:rPr>
        <w:t xml:space="preserve"> (</w:t>
      </w:r>
      <w:r w:rsidR="007B117C" w:rsidRPr="0058294F">
        <w:rPr>
          <w:rFonts w:ascii="Times" w:eastAsiaTheme="minorHAnsi" w:hAnsi="Times" w:cs="Times"/>
          <w:lang w:val="en-US"/>
        </w:rPr>
        <w:t>welfare recipients who are considered to be taking advantage of the system</w:t>
      </w:r>
      <w:r w:rsidR="007B117C">
        <w:rPr>
          <w:rFonts w:ascii="Times" w:eastAsiaTheme="minorHAnsi" w:hAnsi="Times" w:cs="Times"/>
          <w:lang w:val="en-US"/>
        </w:rPr>
        <w:t>)</w:t>
      </w:r>
      <w:r w:rsidR="00B266E3" w:rsidRPr="0058294F">
        <w:rPr>
          <w:rFonts w:ascii="Times" w:eastAsiaTheme="minorHAnsi" w:hAnsi="Times" w:cs="Times"/>
          <w:lang w:val="en-US"/>
        </w:rPr>
        <w:t xml:space="preserve"> are viewed as low-status and incompetent.</w:t>
      </w:r>
      <w:r w:rsidR="00B32092">
        <w:rPr>
          <w:rFonts w:ascii="Times" w:eastAsiaTheme="minorHAnsi" w:hAnsi="Times" w:cs="Times"/>
          <w:lang w:val="en-US"/>
        </w:rPr>
        <w:t xml:space="preserve">  </w:t>
      </w:r>
      <w:r w:rsidR="00B32092" w:rsidRPr="0058294F">
        <w:rPr>
          <w:rFonts w:ascii="Times" w:eastAsiaTheme="minorHAnsi" w:hAnsi="Times" w:cs="Times"/>
          <w:lang w:val="en-US"/>
        </w:rPr>
        <w:t xml:space="preserve">Groups </w:t>
      </w:r>
      <w:r w:rsidR="00B32092">
        <w:rPr>
          <w:rFonts w:ascii="Times" w:eastAsiaTheme="minorHAnsi" w:hAnsi="Times" w:cs="Times"/>
          <w:lang w:val="en-US"/>
        </w:rPr>
        <w:t>that are align with e</w:t>
      </w:r>
      <w:r w:rsidR="00B266E3" w:rsidRPr="0058294F">
        <w:rPr>
          <w:rFonts w:ascii="Times" w:eastAsiaTheme="minorHAnsi" w:hAnsi="Times" w:cs="Times"/>
          <w:lang w:val="en-US"/>
        </w:rPr>
        <w:t>nvious stereotype</w:t>
      </w:r>
      <w:r w:rsidR="00B32092">
        <w:rPr>
          <w:rFonts w:ascii="Times" w:eastAsiaTheme="minorHAnsi" w:hAnsi="Times" w:cs="Times"/>
          <w:lang w:val="en-US"/>
        </w:rPr>
        <w:t xml:space="preserve"> (p</w:t>
      </w:r>
      <w:r w:rsidR="00B32092" w:rsidRPr="0058294F">
        <w:rPr>
          <w:rFonts w:ascii="Times" w:eastAsiaTheme="minorHAnsi" w:hAnsi="Times" w:cs="Times"/>
          <w:lang w:val="en-US"/>
        </w:rPr>
        <w:t>eople tend to exhibit envy and resentment toward this group</w:t>
      </w:r>
      <w:r w:rsidR="00B32092">
        <w:rPr>
          <w:rFonts w:ascii="Times" w:eastAsiaTheme="minorHAnsi" w:hAnsi="Times" w:cs="Times"/>
          <w:lang w:val="en-US"/>
        </w:rPr>
        <w:t>)</w:t>
      </w:r>
      <w:r w:rsidR="00B266E3" w:rsidRPr="0058294F">
        <w:rPr>
          <w:rFonts w:ascii="Times" w:eastAsiaTheme="minorHAnsi" w:hAnsi="Times" w:cs="Times"/>
          <w:lang w:val="en-US"/>
        </w:rPr>
        <w:t xml:space="preserve"> are perceived as high in competence but low in warmth.</w:t>
      </w:r>
      <w:r w:rsidR="00B32092">
        <w:rPr>
          <w:rFonts w:ascii="Times" w:eastAsiaTheme="minorHAnsi" w:hAnsi="Times" w:cs="Times"/>
          <w:lang w:val="en-US"/>
        </w:rPr>
        <w:t xml:space="preserve">   </w:t>
      </w:r>
      <w:r w:rsidR="00EA6213" w:rsidRPr="00EA6213">
        <w:rPr>
          <w:rFonts w:ascii="Times" w:eastAsiaTheme="minorHAnsi" w:hAnsi="Times" w:cs="Times"/>
          <w:lang w:val="en-US"/>
        </w:rPr>
        <w:t xml:space="preserve">Through </w:t>
      </w:r>
      <w:r w:rsidR="00EA6213">
        <w:rPr>
          <w:rFonts w:ascii="Times" w:eastAsiaTheme="minorHAnsi" w:hAnsi="Times" w:cs="Times"/>
          <w:lang w:val="en-US"/>
        </w:rPr>
        <w:t xml:space="preserve">the </w:t>
      </w:r>
      <w:r w:rsidR="00EA6213" w:rsidRPr="00EA6213">
        <w:rPr>
          <w:rFonts w:ascii="Times" w:eastAsiaTheme="minorHAnsi" w:hAnsi="Times" w:cs="Times"/>
          <w:lang w:val="en-US"/>
        </w:rPr>
        <w:t xml:space="preserve">various stereotype models Aranda shows that group behaviors can be active, passive, facilitative, or </w:t>
      </w:r>
      <w:r w:rsidR="00EA6213">
        <w:rPr>
          <w:rFonts w:ascii="Times" w:eastAsiaTheme="minorHAnsi" w:hAnsi="Times" w:cs="Times"/>
          <w:lang w:val="en-US"/>
        </w:rPr>
        <w:t xml:space="preserve">harmful.  </w:t>
      </w:r>
    </w:p>
    <w:p w14:paraId="2D8EFABB" w14:textId="4E935395" w:rsidR="00C77FE9" w:rsidRPr="0012159E" w:rsidRDefault="00C77FE9" w:rsidP="00621521">
      <w:pPr>
        <w:autoSpaceDE w:val="0"/>
        <w:autoSpaceDN w:val="0"/>
        <w:adjustRightInd w:val="0"/>
        <w:spacing w:line="480" w:lineRule="auto"/>
        <w:ind w:firstLine="720"/>
        <w:jc w:val="both"/>
        <w:rPr>
          <w:rFonts w:ascii="Times" w:eastAsiaTheme="minorHAnsi" w:hAnsi="Times" w:cs="Times"/>
          <w:lang w:val="en-US"/>
        </w:rPr>
      </w:pPr>
      <w:r w:rsidRPr="0012159E">
        <w:rPr>
          <w:rFonts w:ascii="Times" w:eastAsiaTheme="minorHAnsi" w:hAnsi="Times" w:cs="Times"/>
          <w:lang w:val="en-US"/>
        </w:rPr>
        <w:t xml:space="preserve">Aranda </w:t>
      </w:r>
      <w:r w:rsidR="00FD0626" w:rsidRPr="0012159E">
        <w:rPr>
          <w:rFonts w:ascii="Times" w:eastAsiaTheme="minorHAnsi" w:hAnsi="Times" w:cs="Times"/>
          <w:lang w:val="en-US"/>
        </w:rPr>
        <w:t>continues</w:t>
      </w:r>
      <w:r w:rsidRPr="0012159E">
        <w:rPr>
          <w:rFonts w:ascii="Times" w:eastAsiaTheme="minorHAnsi" w:hAnsi="Times" w:cs="Times"/>
          <w:lang w:val="en-US"/>
        </w:rPr>
        <w:t xml:space="preserve"> to funnel the </w:t>
      </w:r>
      <w:r w:rsidR="00FD0626" w:rsidRPr="0012159E">
        <w:rPr>
          <w:rFonts w:ascii="Times" w:eastAsiaTheme="minorHAnsi" w:hAnsi="Times" w:cs="Times"/>
          <w:lang w:val="en-US"/>
        </w:rPr>
        <w:t xml:space="preserve">literature review from the broad to a </w:t>
      </w:r>
      <w:r w:rsidR="0012159E" w:rsidRPr="0012159E">
        <w:rPr>
          <w:rFonts w:ascii="Times" w:eastAsiaTheme="minorHAnsi" w:hAnsi="Times" w:cs="Times"/>
          <w:lang w:val="en-US"/>
        </w:rPr>
        <w:t>narrow scope.  Next Aranda discusses d</w:t>
      </w:r>
      <w:r w:rsidRPr="0012159E">
        <w:rPr>
          <w:rFonts w:ascii="Times" w:eastAsiaTheme="minorHAnsi" w:hAnsi="Times" w:cs="Times"/>
          <w:lang w:val="en-US"/>
        </w:rPr>
        <w:t xml:space="preserve">iscrimination in the </w:t>
      </w:r>
      <w:r w:rsidR="0012159E" w:rsidRPr="0012159E">
        <w:rPr>
          <w:rFonts w:ascii="Times" w:eastAsiaTheme="minorHAnsi" w:hAnsi="Times" w:cs="Times"/>
          <w:lang w:val="en-US"/>
        </w:rPr>
        <w:t>w</w:t>
      </w:r>
      <w:r w:rsidRPr="0012159E">
        <w:rPr>
          <w:rFonts w:ascii="Times" w:eastAsiaTheme="minorHAnsi" w:hAnsi="Times" w:cs="Times"/>
          <w:lang w:val="en-US"/>
        </w:rPr>
        <w:t>orkplace</w:t>
      </w:r>
      <w:r w:rsidR="0012159E" w:rsidRPr="0012159E">
        <w:rPr>
          <w:rFonts w:ascii="Times" w:eastAsiaTheme="minorHAnsi" w:hAnsi="Times" w:cs="Times"/>
          <w:lang w:val="en-US"/>
        </w:rPr>
        <w:t xml:space="preserve"> and the impact </w:t>
      </w:r>
      <w:r w:rsidR="00FA5BFA">
        <w:rPr>
          <w:rFonts w:ascii="Times" w:eastAsiaTheme="minorHAnsi" w:hAnsi="Times" w:cs="Times"/>
          <w:lang w:val="en-US"/>
        </w:rPr>
        <w:t xml:space="preserve">race </w:t>
      </w:r>
      <w:r w:rsidR="00F5227F" w:rsidRPr="0012159E">
        <w:rPr>
          <w:rFonts w:ascii="Times" w:eastAsiaTheme="minorHAnsi" w:hAnsi="Times" w:cs="Times"/>
          <w:lang w:val="en-US"/>
        </w:rPr>
        <w:t xml:space="preserve">can have </w:t>
      </w:r>
      <w:r w:rsidR="00FA5BFA">
        <w:rPr>
          <w:rFonts w:ascii="Times" w:eastAsiaTheme="minorHAnsi" w:hAnsi="Times" w:cs="Times"/>
          <w:lang w:val="en-US"/>
        </w:rPr>
        <w:t>on performance evaluation and promotion</w:t>
      </w:r>
      <w:r w:rsidR="00F5227F" w:rsidRPr="0012159E">
        <w:rPr>
          <w:rFonts w:ascii="Times" w:eastAsiaTheme="minorHAnsi" w:hAnsi="Times" w:cs="Times"/>
          <w:lang w:val="en-US"/>
        </w:rPr>
        <w:t xml:space="preserve">. </w:t>
      </w:r>
      <w:r w:rsidR="00FA5BFA">
        <w:rPr>
          <w:rFonts w:ascii="Times" w:eastAsiaTheme="minorHAnsi" w:hAnsi="Times" w:cs="Times"/>
          <w:lang w:val="en-US"/>
        </w:rPr>
        <w:t xml:space="preserve">Aranda discovered that </w:t>
      </w:r>
      <w:r w:rsidR="00F5227F" w:rsidRPr="0012159E">
        <w:rPr>
          <w:rFonts w:ascii="Times" w:eastAsiaTheme="minorHAnsi" w:hAnsi="Times" w:cs="Times"/>
          <w:lang w:val="en-US"/>
        </w:rPr>
        <w:t xml:space="preserve">managers </w:t>
      </w:r>
      <w:r w:rsidR="00FA5BFA">
        <w:rPr>
          <w:rFonts w:ascii="Times" w:eastAsiaTheme="minorHAnsi" w:hAnsi="Times" w:cs="Times"/>
          <w:lang w:val="en-US"/>
        </w:rPr>
        <w:t xml:space="preserve">of the same race as their subordinates </w:t>
      </w:r>
      <w:r w:rsidR="00F5227F" w:rsidRPr="0012159E">
        <w:rPr>
          <w:rFonts w:ascii="Times" w:eastAsiaTheme="minorHAnsi" w:hAnsi="Times" w:cs="Times"/>
          <w:lang w:val="en-US"/>
        </w:rPr>
        <w:t xml:space="preserve">are more likely to give higher ratings than a subordinate of a different </w:t>
      </w:r>
      <w:r w:rsidR="00FA5BFA">
        <w:rPr>
          <w:rFonts w:ascii="Times" w:eastAsiaTheme="minorHAnsi" w:hAnsi="Times" w:cs="Times"/>
          <w:lang w:val="en-US"/>
        </w:rPr>
        <w:t>race.</w:t>
      </w:r>
      <w:r w:rsidR="00FA5BFA" w:rsidRPr="00FA5BFA">
        <w:rPr>
          <w:rFonts w:ascii="Times" w:eastAsiaTheme="minorHAnsi" w:hAnsi="Times" w:cs="Times"/>
          <w:lang w:val="en-US"/>
        </w:rPr>
        <w:t xml:space="preserve"> </w:t>
      </w:r>
      <w:r w:rsidR="00FA5BFA" w:rsidRPr="0012159E">
        <w:rPr>
          <w:rFonts w:ascii="Times" w:eastAsiaTheme="minorHAnsi" w:hAnsi="Times" w:cs="Times"/>
          <w:lang w:val="en-US"/>
        </w:rPr>
        <w:t xml:space="preserve">The </w:t>
      </w:r>
      <w:r w:rsidR="00FA5BFA">
        <w:rPr>
          <w:rFonts w:ascii="Times" w:eastAsiaTheme="minorHAnsi" w:hAnsi="Times" w:cs="Times"/>
          <w:lang w:val="en-US"/>
        </w:rPr>
        <w:t xml:space="preserve">is important o notes because performance evaluations and promotions </w:t>
      </w:r>
      <w:r w:rsidR="00FA5BFA" w:rsidRPr="0012159E">
        <w:rPr>
          <w:rFonts w:ascii="Times" w:eastAsiaTheme="minorHAnsi" w:hAnsi="Times" w:cs="Times"/>
          <w:lang w:val="en-US"/>
        </w:rPr>
        <w:t xml:space="preserve">can have major </w:t>
      </w:r>
      <w:r w:rsidR="00034EB7" w:rsidRPr="0012159E">
        <w:rPr>
          <w:rFonts w:ascii="Times" w:eastAsiaTheme="minorHAnsi" w:hAnsi="Times" w:cs="Times"/>
          <w:lang w:val="en-US"/>
        </w:rPr>
        <w:t>consequences</w:t>
      </w:r>
      <w:r w:rsidR="00FA5BFA" w:rsidRPr="0012159E">
        <w:rPr>
          <w:rFonts w:ascii="Times" w:eastAsiaTheme="minorHAnsi" w:hAnsi="Times" w:cs="Times"/>
          <w:lang w:val="en-US"/>
        </w:rPr>
        <w:t xml:space="preserve"> </w:t>
      </w:r>
      <w:r w:rsidR="00034EB7">
        <w:rPr>
          <w:rFonts w:ascii="Times" w:eastAsiaTheme="minorHAnsi" w:hAnsi="Times" w:cs="Times"/>
          <w:lang w:val="en-US"/>
        </w:rPr>
        <w:t>on a subordinate’s career</w:t>
      </w:r>
      <w:r w:rsidR="00FA5BFA">
        <w:rPr>
          <w:rFonts w:ascii="Times" w:eastAsiaTheme="minorHAnsi" w:hAnsi="Times" w:cs="Times"/>
          <w:lang w:val="en-US"/>
        </w:rPr>
        <w:t>.</w:t>
      </w:r>
    </w:p>
    <w:p w14:paraId="6D400AA3" w14:textId="77777777" w:rsidR="00B74CAC" w:rsidRDefault="00CD3820" w:rsidP="00F01FAE">
      <w:pPr>
        <w:autoSpaceDE w:val="0"/>
        <w:autoSpaceDN w:val="0"/>
        <w:adjustRightInd w:val="0"/>
        <w:spacing w:line="480" w:lineRule="auto"/>
        <w:ind w:firstLine="720"/>
        <w:jc w:val="both"/>
        <w:rPr>
          <w:rFonts w:ascii="Times" w:eastAsiaTheme="minorHAnsi" w:hAnsi="Times" w:cs="Times"/>
          <w:lang w:val="en-US"/>
        </w:rPr>
      </w:pPr>
      <w:r w:rsidRPr="00CD3820">
        <w:rPr>
          <w:rFonts w:ascii="Times" w:eastAsiaTheme="minorHAnsi" w:hAnsi="Times" w:cs="Times"/>
          <w:lang w:val="en-US"/>
        </w:rPr>
        <w:t xml:space="preserve">Aranda uses </w:t>
      </w:r>
      <w:r>
        <w:rPr>
          <w:rFonts w:ascii="Times" w:eastAsiaTheme="minorHAnsi" w:hAnsi="Times" w:cs="Times"/>
          <w:lang w:val="en-US"/>
        </w:rPr>
        <w:t>multiple studies</w:t>
      </w:r>
      <w:r w:rsidRPr="00CD3820">
        <w:rPr>
          <w:rFonts w:ascii="Times" w:eastAsiaTheme="minorHAnsi" w:hAnsi="Times" w:cs="Times"/>
          <w:lang w:val="en-US"/>
        </w:rPr>
        <w:t xml:space="preserve"> to show research that conclude that African Americans endure a harder road to</w:t>
      </w:r>
      <w:r>
        <w:rPr>
          <w:rFonts w:ascii="Times" w:eastAsiaTheme="minorHAnsi" w:hAnsi="Times" w:cs="Times"/>
          <w:lang w:val="en-US"/>
        </w:rPr>
        <w:t xml:space="preserve"> and during </w:t>
      </w:r>
      <w:r w:rsidRPr="00CD3820">
        <w:rPr>
          <w:rFonts w:ascii="Times" w:eastAsiaTheme="minorHAnsi" w:hAnsi="Times" w:cs="Times"/>
          <w:lang w:val="en-US"/>
        </w:rPr>
        <w:t>leadership than Caucasians due to r</w:t>
      </w:r>
      <w:r w:rsidR="00F5227F" w:rsidRPr="00CD3820">
        <w:rPr>
          <w:rFonts w:ascii="Times" w:eastAsiaTheme="minorHAnsi" w:hAnsi="Times" w:cs="Times"/>
          <w:lang w:val="en-US"/>
        </w:rPr>
        <w:t>acial bias</w:t>
      </w:r>
      <w:r w:rsidRPr="00CD3820">
        <w:rPr>
          <w:rFonts w:ascii="Times" w:eastAsiaTheme="minorHAnsi" w:hAnsi="Times" w:cs="Times"/>
          <w:lang w:val="en-US"/>
        </w:rPr>
        <w:t>.  The reader has learned how stereotypes and different forms of racism effect perception of African Americans in l</w:t>
      </w:r>
      <w:r w:rsidR="00F5227F" w:rsidRPr="00CD3820">
        <w:rPr>
          <w:rFonts w:ascii="Times" w:eastAsiaTheme="minorHAnsi" w:hAnsi="Times" w:cs="Times"/>
          <w:lang w:val="en-US"/>
        </w:rPr>
        <w:t>eadership positions</w:t>
      </w:r>
      <w:r w:rsidRPr="00CD3820">
        <w:rPr>
          <w:rFonts w:ascii="Times" w:eastAsiaTheme="minorHAnsi" w:hAnsi="Times" w:cs="Times"/>
          <w:lang w:val="en-US"/>
        </w:rPr>
        <w:t>.</w:t>
      </w:r>
      <w:r>
        <w:rPr>
          <w:rFonts w:ascii="Times" w:eastAsiaTheme="minorHAnsi" w:hAnsi="Times" w:cs="Times"/>
          <w:lang w:val="en-US"/>
        </w:rPr>
        <w:t xml:space="preserve">  </w:t>
      </w:r>
      <w:r w:rsidRPr="00F01FAE">
        <w:rPr>
          <w:rFonts w:ascii="Times" w:eastAsiaTheme="minorHAnsi" w:hAnsi="Times" w:cs="Times"/>
          <w:lang w:val="en-US"/>
        </w:rPr>
        <w:t xml:space="preserve">Aranda details </w:t>
      </w:r>
      <w:r w:rsidR="00F01FAE" w:rsidRPr="00F01FAE">
        <w:rPr>
          <w:rFonts w:ascii="Times" w:eastAsiaTheme="minorHAnsi" w:hAnsi="Times" w:cs="Times"/>
          <w:lang w:val="en-US"/>
        </w:rPr>
        <w:t>a</w:t>
      </w:r>
      <w:r w:rsidRPr="00F01FAE">
        <w:rPr>
          <w:rFonts w:ascii="Times" w:eastAsiaTheme="minorHAnsi" w:hAnsi="Times" w:cs="Times"/>
          <w:lang w:val="en-US"/>
        </w:rPr>
        <w:t xml:space="preserve">nother </w:t>
      </w:r>
      <w:r w:rsidR="00F01FAE" w:rsidRPr="00F01FAE">
        <w:rPr>
          <w:rFonts w:ascii="Times" w:eastAsiaTheme="minorHAnsi" w:hAnsi="Times" w:cs="Times"/>
          <w:lang w:val="en-US"/>
        </w:rPr>
        <w:t xml:space="preserve">study </w:t>
      </w:r>
      <w:r w:rsidRPr="00F01FAE">
        <w:rPr>
          <w:rFonts w:ascii="Times" w:eastAsiaTheme="minorHAnsi" w:hAnsi="Times" w:cs="Times"/>
          <w:lang w:val="en-US"/>
        </w:rPr>
        <w:t>conducted by Wells</w:t>
      </w:r>
      <w:r w:rsidR="00F01FAE" w:rsidRPr="00F01FAE">
        <w:rPr>
          <w:rFonts w:ascii="Times" w:eastAsiaTheme="minorHAnsi" w:hAnsi="Times" w:cs="Times"/>
          <w:lang w:val="en-US"/>
        </w:rPr>
        <w:t xml:space="preserve"> to depict </w:t>
      </w:r>
      <w:r w:rsidR="00F5227F" w:rsidRPr="00F01FAE">
        <w:rPr>
          <w:rFonts w:ascii="Times" w:eastAsiaTheme="minorHAnsi" w:hAnsi="Times" w:cs="Times"/>
          <w:lang w:val="en-US"/>
        </w:rPr>
        <w:t>Caucasians subordinates</w:t>
      </w:r>
      <w:r w:rsidR="00F01FAE" w:rsidRPr="00F01FAE">
        <w:rPr>
          <w:rFonts w:ascii="Times" w:eastAsiaTheme="minorHAnsi" w:hAnsi="Times" w:cs="Times"/>
          <w:lang w:val="en-US"/>
        </w:rPr>
        <w:t>’</w:t>
      </w:r>
      <w:r w:rsidR="00F5227F" w:rsidRPr="00F01FAE">
        <w:rPr>
          <w:rFonts w:ascii="Times" w:eastAsiaTheme="minorHAnsi" w:hAnsi="Times" w:cs="Times"/>
          <w:lang w:val="en-US"/>
        </w:rPr>
        <w:t xml:space="preserve"> </w:t>
      </w:r>
      <w:r w:rsidR="00F01FAE" w:rsidRPr="00F01FAE">
        <w:rPr>
          <w:rFonts w:ascii="Times" w:eastAsiaTheme="minorHAnsi" w:hAnsi="Times" w:cs="Times"/>
          <w:lang w:val="en-US"/>
        </w:rPr>
        <w:t xml:space="preserve">response to African American Leadership.  </w:t>
      </w:r>
      <w:r w:rsidR="00F01FAE">
        <w:rPr>
          <w:rFonts w:ascii="Times" w:eastAsiaTheme="minorHAnsi" w:hAnsi="Times" w:cs="Times"/>
          <w:lang w:val="en-US"/>
        </w:rPr>
        <w:t xml:space="preserve">The reader can infer that these responses are pinnacle to Aranda </w:t>
      </w:r>
      <w:r w:rsidR="003726AB" w:rsidRPr="00F01FAE">
        <w:rPr>
          <w:rFonts w:ascii="Times" w:eastAsiaTheme="minorHAnsi" w:hAnsi="Times" w:cs="Times"/>
          <w:lang w:val="en-US"/>
        </w:rPr>
        <w:t>research</w:t>
      </w:r>
      <w:r w:rsidR="00F01FAE">
        <w:rPr>
          <w:rFonts w:ascii="Times" w:eastAsiaTheme="minorHAnsi" w:hAnsi="Times" w:cs="Times"/>
          <w:lang w:val="en-US"/>
        </w:rPr>
        <w:t xml:space="preserve">.  </w:t>
      </w:r>
    </w:p>
    <w:p w14:paraId="07230DE6" w14:textId="77777777" w:rsidR="009632DF" w:rsidRDefault="00F5227F" w:rsidP="009632DF">
      <w:pPr>
        <w:autoSpaceDE w:val="0"/>
        <w:autoSpaceDN w:val="0"/>
        <w:adjustRightInd w:val="0"/>
        <w:spacing w:line="480" w:lineRule="auto"/>
        <w:ind w:firstLine="720"/>
        <w:jc w:val="both"/>
        <w:rPr>
          <w:rFonts w:ascii="TimesNewRomanPSMT" w:hAnsi="TimesNewRomanPSMT"/>
          <w:lang w:val="en-US"/>
        </w:rPr>
      </w:pPr>
      <w:r w:rsidRPr="00F5227F">
        <w:rPr>
          <w:rFonts w:ascii="TimesNewRomanPSMT" w:hAnsi="TimesNewRomanPSMT"/>
          <w:lang w:val="en-US"/>
        </w:rPr>
        <w:t xml:space="preserve">When African American </w:t>
      </w:r>
      <w:r w:rsidR="00B74CAC">
        <w:rPr>
          <w:rFonts w:ascii="TimesNewRomanPSMT" w:hAnsi="TimesNewRomanPSMT"/>
          <w:lang w:val="en-US"/>
        </w:rPr>
        <w:t xml:space="preserve">are in leadership positions, </w:t>
      </w:r>
      <w:r w:rsidRPr="00F5227F">
        <w:rPr>
          <w:rFonts w:ascii="TimesNewRomanPSMT" w:hAnsi="TimesNewRomanPSMT"/>
          <w:lang w:val="en-US"/>
        </w:rPr>
        <w:t>Caucasian subordinates may develop status anxiety.</w:t>
      </w:r>
      <w:r w:rsidRPr="00F01FAE">
        <w:rPr>
          <w:rFonts w:ascii="TimesNewRomanPSMT" w:hAnsi="TimesNewRomanPSMT"/>
        </w:rPr>
        <w:t xml:space="preserve"> </w:t>
      </w:r>
      <w:r w:rsidRPr="00F01FAE">
        <w:rPr>
          <w:rFonts w:ascii="TimesNewRomanPSMT" w:hAnsi="TimesNewRomanPSMT"/>
          <w:lang w:val="en-US"/>
        </w:rPr>
        <w:t xml:space="preserve">The issue is </w:t>
      </w:r>
      <w:r w:rsidR="00B74CAC">
        <w:rPr>
          <w:rFonts w:ascii="TimesNewRomanPSMT" w:hAnsi="TimesNewRomanPSMT"/>
          <w:lang w:val="en-US"/>
        </w:rPr>
        <w:t>categorized as a scandalous paradox, Caucasians</w:t>
      </w:r>
      <w:r w:rsidRPr="00F01FAE">
        <w:rPr>
          <w:rFonts w:ascii="TimesNewRomanPSMT" w:hAnsi="TimesNewRomanPSMT"/>
          <w:lang w:val="en-US"/>
        </w:rPr>
        <w:t xml:space="preserve"> have a preconceived idea of what an effective leader looks like, and </w:t>
      </w:r>
      <w:r w:rsidR="00B74CAC">
        <w:rPr>
          <w:rFonts w:ascii="TimesNewRomanPSMT" w:hAnsi="TimesNewRomanPSMT"/>
          <w:lang w:val="en-US"/>
        </w:rPr>
        <w:t xml:space="preserve">upon encountering African American leaders view them through a stereotypical lens.  </w:t>
      </w:r>
      <w:r w:rsidRPr="00F01FAE">
        <w:rPr>
          <w:rFonts w:ascii="TimesNewRomanPSMT" w:hAnsi="TimesNewRomanPSMT"/>
          <w:lang w:val="en-US"/>
        </w:rPr>
        <w:t xml:space="preserve">Caucasian employees may </w:t>
      </w:r>
      <w:r w:rsidR="00B74CAC">
        <w:rPr>
          <w:rFonts w:ascii="TimesNewRomanPSMT" w:hAnsi="TimesNewRomanPSMT"/>
          <w:lang w:val="en-US"/>
        </w:rPr>
        <w:t>act according to</w:t>
      </w:r>
      <w:r w:rsidRPr="00F01FAE">
        <w:rPr>
          <w:rFonts w:ascii="TimesNewRomanPSMT" w:hAnsi="TimesNewRomanPSMT"/>
          <w:lang w:val="en-US"/>
        </w:rPr>
        <w:t xml:space="preserve"> legitimist </w:t>
      </w:r>
      <w:r w:rsidRPr="000824CC">
        <w:rPr>
          <w:rFonts w:ascii="TimesNewRomanPSMT" w:hAnsi="TimesNewRomanPSMT"/>
          <w:lang w:val="en-US"/>
        </w:rPr>
        <w:t>impulse</w:t>
      </w:r>
      <w:r w:rsidR="00B74CAC" w:rsidRPr="000824CC">
        <w:rPr>
          <w:rFonts w:ascii="TimesNewRomanPSMT" w:hAnsi="TimesNewRomanPSMT"/>
          <w:lang w:val="en-US"/>
        </w:rPr>
        <w:t>, the idea that an African American Leaders place in a leadership role is undeserving, so the Cau</w:t>
      </w:r>
      <w:r w:rsidR="000824CC" w:rsidRPr="000824CC">
        <w:rPr>
          <w:rFonts w:ascii="TimesNewRomanPSMT" w:hAnsi="TimesNewRomanPSMT"/>
          <w:lang w:val="en-US"/>
        </w:rPr>
        <w:t xml:space="preserve">casian subordinate may undermine the African American leader by quitting or through a </w:t>
      </w:r>
      <w:r w:rsidR="000824CC" w:rsidRPr="000824CC">
        <w:rPr>
          <w:rFonts w:ascii="TimesNewRomanPSMT" w:hAnsi="TimesNewRomanPSMT"/>
          <w:lang w:val="en-US"/>
        </w:rPr>
        <w:lastRenderedPageBreak/>
        <w:t xml:space="preserve">subversive action </w:t>
      </w:r>
      <w:r w:rsidRPr="000824CC">
        <w:rPr>
          <w:rFonts w:ascii="TimesNewRomanPSMT" w:hAnsi="TimesNewRomanPSMT"/>
          <w:lang w:val="en-US"/>
        </w:rPr>
        <w:t xml:space="preserve">to correct the </w:t>
      </w:r>
      <w:r w:rsidR="000824CC" w:rsidRPr="000824CC">
        <w:rPr>
          <w:rFonts w:ascii="TimesNewRomanPSMT" w:hAnsi="TimesNewRomanPSMT"/>
          <w:lang w:val="en-US"/>
        </w:rPr>
        <w:t>alleged</w:t>
      </w:r>
      <w:r w:rsidRPr="000824CC">
        <w:rPr>
          <w:rFonts w:ascii="TimesNewRomanPSMT" w:hAnsi="TimesNewRomanPSMT"/>
          <w:lang w:val="en-US"/>
        </w:rPr>
        <w:t xml:space="preserve"> </w:t>
      </w:r>
      <w:r w:rsidR="000824CC" w:rsidRPr="000824CC">
        <w:rPr>
          <w:rFonts w:ascii="TimesNewRomanPSMT" w:hAnsi="TimesNewRomanPSMT"/>
          <w:lang w:val="en-US"/>
        </w:rPr>
        <w:t xml:space="preserve">wrong of having an African American in a leadership position. </w:t>
      </w:r>
      <w:r w:rsidR="000824CC">
        <w:rPr>
          <w:rFonts w:ascii="TimesNewRomanPSMT" w:hAnsi="TimesNewRomanPSMT"/>
          <w:lang w:val="en-US"/>
        </w:rPr>
        <w:t xml:space="preserve">Caucasian subordinates may rationalize their African American </w:t>
      </w:r>
      <w:r w:rsidR="00264889">
        <w:rPr>
          <w:rFonts w:ascii="TimesNewRomanPSMT" w:hAnsi="TimesNewRomanPSMT"/>
          <w:lang w:val="en-US"/>
        </w:rPr>
        <w:t>l</w:t>
      </w:r>
      <w:r w:rsidR="000824CC">
        <w:rPr>
          <w:rFonts w:ascii="TimesNewRomanPSMT" w:hAnsi="TimesNewRomanPSMT"/>
          <w:lang w:val="en-US"/>
        </w:rPr>
        <w:t>eader</w:t>
      </w:r>
      <w:r w:rsidR="00264889">
        <w:rPr>
          <w:rFonts w:ascii="TimesNewRomanPSMT" w:hAnsi="TimesNewRomanPSMT"/>
          <w:lang w:val="en-US"/>
        </w:rPr>
        <w:t>’s</w:t>
      </w:r>
      <w:r w:rsidR="000824CC">
        <w:rPr>
          <w:rFonts w:ascii="TimesNewRomanPSMT" w:hAnsi="TimesNewRomanPSMT"/>
          <w:lang w:val="en-US"/>
        </w:rPr>
        <w:t xml:space="preserve"> </w:t>
      </w:r>
      <w:r w:rsidR="00264889">
        <w:rPr>
          <w:rFonts w:ascii="TimesNewRomanPSMT" w:hAnsi="TimesNewRomanPSMT"/>
          <w:lang w:val="en-US"/>
        </w:rPr>
        <w:t>assignment</w:t>
      </w:r>
      <w:r w:rsidR="000824CC">
        <w:rPr>
          <w:rFonts w:ascii="TimesNewRomanPSMT" w:hAnsi="TimesNewRomanPSMT"/>
          <w:lang w:val="en-US"/>
        </w:rPr>
        <w:t xml:space="preserve"> as an </w:t>
      </w:r>
      <w:r w:rsidR="000824CC" w:rsidRPr="000824CC">
        <w:rPr>
          <w:rFonts w:ascii="TimesNewRomanPSMT" w:hAnsi="TimesNewRomanPSMT"/>
          <w:lang w:val="en-US"/>
        </w:rPr>
        <w:t>exception</w:t>
      </w:r>
      <w:r w:rsidR="00264889">
        <w:rPr>
          <w:rFonts w:ascii="TimesNewRomanPSMT" w:hAnsi="TimesNewRomanPSMT"/>
          <w:lang w:val="en-US"/>
        </w:rPr>
        <w:t xml:space="preserve"> </w:t>
      </w:r>
      <w:r w:rsidR="003726AB" w:rsidRPr="000824CC">
        <w:rPr>
          <w:rFonts w:ascii="TimesNewRomanPSMT" w:hAnsi="TimesNewRomanPSMT"/>
          <w:lang w:val="en-US"/>
        </w:rPr>
        <w:t xml:space="preserve">to the rule. </w:t>
      </w:r>
      <w:r w:rsidR="00264889" w:rsidRPr="00264889">
        <w:rPr>
          <w:rFonts w:ascii="TimesNewRomanPSMT" w:hAnsi="TimesNewRomanPSMT"/>
          <w:lang w:val="en-US"/>
        </w:rPr>
        <w:t xml:space="preserve">The premise of the exception to the rule is that the </w:t>
      </w:r>
      <w:r w:rsidR="003726AB" w:rsidRPr="00264889">
        <w:rPr>
          <w:rFonts w:ascii="TimesNewRomanPSMT" w:hAnsi="TimesNewRomanPSMT"/>
          <w:lang w:val="en-US"/>
        </w:rPr>
        <w:t>African American leader possess</w:t>
      </w:r>
      <w:r w:rsidR="00264889">
        <w:rPr>
          <w:rFonts w:ascii="TimesNewRomanPSMT" w:hAnsi="TimesNewRomanPSMT"/>
          <w:lang w:val="en-US"/>
        </w:rPr>
        <w:t xml:space="preserve"> </w:t>
      </w:r>
      <w:r w:rsidR="003726AB" w:rsidRPr="00264889">
        <w:rPr>
          <w:rFonts w:ascii="TimesNewRomanPSMT" w:hAnsi="TimesNewRomanPSMT"/>
          <w:lang w:val="en-US"/>
        </w:rPr>
        <w:t xml:space="preserve">positive traits that were </w:t>
      </w:r>
      <w:r w:rsidR="00264889">
        <w:rPr>
          <w:rFonts w:ascii="TimesNewRomanPSMT" w:hAnsi="TimesNewRomanPSMT"/>
          <w:lang w:val="en-US"/>
        </w:rPr>
        <w:t>not associated to their social identity, as discus</w:t>
      </w:r>
      <w:r w:rsidR="00264889" w:rsidRPr="00264889">
        <w:rPr>
          <w:rFonts w:ascii="TimesNewRomanPSMT" w:hAnsi="TimesNewRomanPSMT"/>
          <w:lang w:val="en-US"/>
        </w:rPr>
        <w:t xml:space="preserve"> in the </w:t>
      </w:r>
      <w:r w:rsidR="003726AB" w:rsidRPr="00264889">
        <w:rPr>
          <w:rFonts w:ascii="TimesNewRomanPSMT" w:hAnsi="TimesNewRomanPSMT"/>
          <w:lang w:val="en-US"/>
        </w:rPr>
        <w:t>ultimate attribution theor</w:t>
      </w:r>
      <w:r w:rsidR="00264889">
        <w:rPr>
          <w:rFonts w:ascii="TimesNewRomanPSMT" w:hAnsi="TimesNewRomanPSMT"/>
          <w:lang w:val="en-US"/>
        </w:rPr>
        <w:t xml:space="preserve">y. Similarly, to legitimate impulse, </w:t>
      </w:r>
      <w:r w:rsidR="00264889" w:rsidRPr="00264889">
        <w:rPr>
          <w:rFonts w:ascii="TimesNewRomanPSMT" w:hAnsi="TimesNewRomanPSMT"/>
          <w:lang w:val="en-US"/>
        </w:rPr>
        <w:t>und</w:t>
      </w:r>
      <w:r w:rsidR="003726AB" w:rsidRPr="00264889">
        <w:rPr>
          <w:rFonts w:ascii="TimesNewRomanPSMT" w:hAnsi="TimesNewRomanPSMT"/>
          <w:lang w:val="en-US"/>
        </w:rPr>
        <w:t>ermining managerial decision</w:t>
      </w:r>
      <w:r w:rsidR="00264889">
        <w:rPr>
          <w:rFonts w:ascii="TimesNewRomanPSMT" w:hAnsi="TimesNewRomanPSMT"/>
          <w:lang w:val="en-US"/>
        </w:rPr>
        <w:t xml:space="preserve"> of African American judgment as leaders are </w:t>
      </w:r>
      <w:r w:rsidR="003726AB" w:rsidRPr="00264889">
        <w:rPr>
          <w:rFonts w:ascii="TimesNewRomanPSMT" w:hAnsi="TimesNewRomanPSMT"/>
          <w:lang w:val="en-US"/>
        </w:rPr>
        <w:t>second guessed</w:t>
      </w:r>
      <w:r w:rsidR="00264889">
        <w:rPr>
          <w:rFonts w:ascii="TimesNewRomanPSMT" w:hAnsi="TimesNewRomanPSMT"/>
          <w:lang w:val="en-US"/>
        </w:rPr>
        <w:t>, but not subverted.</w:t>
      </w:r>
      <w:r w:rsidR="00264889" w:rsidRPr="00264889">
        <w:rPr>
          <w:rFonts w:ascii="TimesNewRomanPSMT" w:hAnsi="TimesNewRomanPSMT"/>
          <w:lang w:val="en-US"/>
        </w:rPr>
        <w:t xml:space="preserve"> </w:t>
      </w:r>
      <w:r w:rsidR="00BE2D9E">
        <w:rPr>
          <w:rFonts w:ascii="TimesNewRomanPSMT" w:hAnsi="TimesNewRomanPSMT"/>
          <w:lang w:val="en-US"/>
        </w:rPr>
        <w:t xml:space="preserve">Another interesting perception is that African American leader </w:t>
      </w:r>
      <w:r w:rsidR="003726AB" w:rsidRPr="00264889">
        <w:rPr>
          <w:rFonts w:ascii="TimesNewRomanPSMT" w:hAnsi="TimesNewRomanPSMT"/>
          <w:lang w:val="en-US"/>
        </w:rPr>
        <w:t xml:space="preserve">should be </w:t>
      </w:r>
      <w:r w:rsidR="00BE2D9E">
        <w:rPr>
          <w:rFonts w:ascii="TimesNewRomanPSMT" w:hAnsi="TimesNewRomanPSMT"/>
          <w:lang w:val="en-US"/>
        </w:rPr>
        <w:t xml:space="preserve">thankful for the position they hold and fall in line. Lastly, African American leaders </w:t>
      </w:r>
      <w:r w:rsidR="003726AB" w:rsidRPr="00871022">
        <w:rPr>
          <w:rFonts w:ascii="TimesNewRomanPSMT" w:hAnsi="TimesNewRomanPSMT"/>
          <w:lang w:val="en-US"/>
        </w:rPr>
        <w:t xml:space="preserve">have a </w:t>
      </w:r>
      <w:r w:rsidR="00BE2D9E" w:rsidRPr="00871022">
        <w:rPr>
          <w:rFonts w:ascii="TimesNewRomanPSMT" w:hAnsi="TimesNewRomanPSMT"/>
          <w:lang w:val="en-US"/>
        </w:rPr>
        <w:t xml:space="preserve">perceived </w:t>
      </w:r>
      <w:r w:rsidR="003726AB" w:rsidRPr="00871022">
        <w:rPr>
          <w:rFonts w:ascii="TimesNewRomanPSMT" w:hAnsi="TimesNewRomanPSMT"/>
          <w:lang w:val="en-US"/>
        </w:rPr>
        <w:t>hypersensitivity to errors</w:t>
      </w:r>
      <w:r w:rsidR="00BE2D9E" w:rsidRPr="00871022">
        <w:rPr>
          <w:rFonts w:ascii="TimesNewRomanPSMT" w:hAnsi="TimesNewRomanPSMT"/>
          <w:lang w:val="en-US"/>
        </w:rPr>
        <w:t xml:space="preserve">.  </w:t>
      </w:r>
      <w:r w:rsidR="003726AB" w:rsidRPr="00871022">
        <w:rPr>
          <w:rFonts w:ascii="TimesNewRomanPSMT" w:hAnsi="TimesNewRomanPSMT"/>
          <w:lang w:val="en-US"/>
        </w:rPr>
        <w:t xml:space="preserve">Errors made by </w:t>
      </w:r>
      <w:r w:rsidR="00BE2D9E" w:rsidRPr="00871022">
        <w:rPr>
          <w:rFonts w:ascii="TimesNewRomanPSMT" w:hAnsi="TimesNewRomanPSMT"/>
          <w:lang w:val="en-US"/>
        </w:rPr>
        <w:t xml:space="preserve">African American leaders </w:t>
      </w:r>
      <w:r w:rsidR="003726AB" w:rsidRPr="00871022">
        <w:rPr>
          <w:rFonts w:ascii="TimesNewRomanPSMT" w:hAnsi="TimesNewRomanPSMT"/>
          <w:lang w:val="en-US"/>
        </w:rPr>
        <w:t xml:space="preserve">are scrutinized </w:t>
      </w:r>
      <w:r w:rsidR="00BE2D9E" w:rsidRPr="00871022">
        <w:rPr>
          <w:rFonts w:ascii="TimesNewRomanPSMT" w:hAnsi="TimesNewRomanPSMT"/>
          <w:lang w:val="en-US"/>
        </w:rPr>
        <w:t xml:space="preserve">to a higher degree than </w:t>
      </w:r>
      <w:r w:rsidR="003726AB" w:rsidRPr="00871022">
        <w:rPr>
          <w:rFonts w:ascii="TimesNewRomanPSMT" w:hAnsi="TimesNewRomanPSMT"/>
          <w:lang w:val="en-US"/>
        </w:rPr>
        <w:t xml:space="preserve">Caucasian leaders. </w:t>
      </w:r>
      <w:r w:rsidR="00BE2D9E" w:rsidRPr="00871022">
        <w:rPr>
          <w:rFonts w:ascii="TimesNewRomanPSMT" w:hAnsi="TimesNewRomanPSMT"/>
          <w:lang w:val="en-US"/>
        </w:rPr>
        <w:t xml:space="preserve">This reflects the ultimate attribution theory, because the of the idea that </w:t>
      </w:r>
      <w:r w:rsidR="003726AB" w:rsidRPr="00871022">
        <w:rPr>
          <w:rFonts w:ascii="TimesNewRomanPSMT" w:hAnsi="TimesNewRomanPSMT"/>
          <w:lang w:val="en-US"/>
        </w:rPr>
        <w:t>Caucasian</w:t>
      </w:r>
      <w:r w:rsidR="00BE2D9E" w:rsidRPr="00871022">
        <w:rPr>
          <w:rFonts w:ascii="TimesNewRomanPSMT" w:hAnsi="TimesNewRomanPSMT"/>
          <w:lang w:val="en-US"/>
        </w:rPr>
        <w:t>s</w:t>
      </w:r>
      <w:r w:rsidR="003726AB" w:rsidRPr="00871022">
        <w:rPr>
          <w:rFonts w:ascii="TimesNewRomanPSMT" w:hAnsi="TimesNewRomanPSMT"/>
          <w:lang w:val="en-US"/>
        </w:rPr>
        <w:t xml:space="preserve"> having greater ability, </w:t>
      </w:r>
      <w:r w:rsidR="00BE2D9E" w:rsidRPr="00871022">
        <w:rPr>
          <w:rFonts w:ascii="TimesNewRomanPSMT" w:hAnsi="TimesNewRomanPSMT"/>
          <w:lang w:val="en-US"/>
        </w:rPr>
        <w:t xml:space="preserve">need to exert </w:t>
      </w:r>
      <w:r w:rsidR="003726AB" w:rsidRPr="00871022">
        <w:rPr>
          <w:rFonts w:ascii="TimesNewRomanPSMT" w:hAnsi="TimesNewRomanPSMT"/>
          <w:lang w:val="en-US"/>
        </w:rPr>
        <w:t xml:space="preserve">less effort, and </w:t>
      </w:r>
      <w:r w:rsidR="00BE2D9E" w:rsidRPr="00871022">
        <w:rPr>
          <w:rFonts w:ascii="TimesNewRomanPSMT" w:hAnsi="TimesNewRomanPSMT"/>
          <w:lang w:val="en-US"/>
        </w:rPr>
        <w:t xml:space="preserve">are not as lucky as </w:t>
      </w:r>
      <w:r w:rsidR="003726AB" w:rsidRPr="00871022">
        <w:rPr>
          <w:rFonts w:ascii="TimesNewRomanPSMT" w:hAnsi="TimesNewRomanPSMT"/>
          <w:lang w:val="en-US"/>
        </w:rPr>
        <w:t>African Americans.</w:t>
      </w:r>
      <w:r w:rsidR="00871022">
        <w:rPr>
          <w:rFonts w:ascii="TimesNewRomanPSMT" w:hAnsi="TimesNewRomanPSMT"/>
          <w:lang w:val="en-US"/>
        </w:rPr>
        <w:t xml:space="preserve">  </w:t>
      </w:r>
      <w:r w:rsidR="00BE2D9E" w:rsidRPr="00871022">
        <w:rPr>
          <w:rFonts w:ascii="TimesNewRomanPSMT" w:hAnsi="TimesNewRomanPSMT"/>
          <w:lang w:val="en-US"/>
        </w:rPr>
        <w:t>A</w:t>
      </w:r>
      <w:r w:rsidR="003726AB" w:rsidRPr="00871022">
        <w:rPr>
          <w:rFonts w:ascii="TimesNewRomanPSMT" w:hAnsi="TimesNewRomanPSMT"/>
          <w:lang w:val="en-US"/>
        </w:rPr>
        <w:t>ttribut</w:t>
      </w:r>
      <w:r w:rsidR="00BE2D9E" w:rsidRPr="00871022">
        <w:rPr>
          <w:rFonts w:ascii="TimesNewRomanPSMT" w:hAnsi="TimesNewRomanPSMT"/>
          <w:lang w:val="en-US"/>
        </w:rPr>
        <w:t xml:space="preserve">ing </w:t>
      </w:r>
      <w:r w:rsidR="003726AB" w:rsidRPr="00871022">
        <w:rPr>
          <w:rFonts w:ascii="TimesNewRomanPSMT" w:hAnsi="TimesNewRomanPSMT"/>
          <w:lang w:val="en-US"/>
        </w:rPr>
        <w:t>the success of African</w:t>
      </w:r>
      <w:r w:rsidR="000824CC" w:rsidRPr="00871022">
        <w:rPr>
          <w:rFonts w:ascii="TimesNewRomanPSMT" w:hAnsi="TimesNewRomanPSMT"/>
          <w:lang w:val="en-US"/>
        </w:rPr>
        <w:t xml:space="preserve"> </w:t>
      </w:r>
      <w:r w:rsidR="003726AB" w:rsidRPr="00871022">
        <w:rPr>
          <w:rFonts w:ascii="TimesNewRomanPSMT" w:hAnsi="TimesNewRomanPSMT"/>
          <w:lang w:val="en-US"/>
        </w:rPr>
        <w:t>American subordinates to luck and ease of the task, while perceiving the success of Caucasian subordinates as due to ability and effort.</w:t>
      </w:r>
      <w:r w:rsidR="00BE2D9E">
        <w:rPr>
          <w:rFonts w:ascii="TimesNewRomanPSMT" w:hAnsi="TimesNewRomanPSMT"/>
          <w:lang w:val="en-US"/>
        </w:rPr>
        <w:t xml:space="preserve"> </w:t>
      </w:r>
    </w:p>
    <w:p w14:paraId="5FE38A62" w14:textId="6C652950" w:rsidR="00B145A5" w:rsidRDefault="009632DF" w:rsidP="003A68CA">
      <w:pPr>
        <w:autoSpaceDE w:val="0"/>
        <w:autoSpaceDN w:val="0"/>
        <w:adjustRightInd w:val="0"/>
        <w:spacing w:line="480" w:lineRule="auto"/>
        <w:ind w:firstLine="720"/>
        <w:jc w:val="both"/>
        <w:rPr>
          <w:rFonts w:ascii="TimesNewRomanPSMT" w:hAnsi="TimesNewRomanPSMT"/>
          <w:lang w:val="en-US"/>
        </w:rPr>
      </w:pPr>
      <w:r w:rsidRPr="009632DF">
        <w:rPr>
          <w:rFonts w:ascii="TimesNewRomanPSMT" w:hAnsi="TimesNewRomanPSMT"/>
          <w:lang w:val="en-US"/>
        </w:rPr>
        <w:t xml:space="preserve">There is </w:t>
      </w:r>
      <w:r w:rsidRPr="009632DF">
        <w:rPr>
          <w:rFonts w:ascii="Times" w:eastAsiaTheme="minorHAnsi" w:hAnsi="Times" w:cs="Times"/>
          <w:lang w:val="en-US"/>
        </w:rPr>
        <w:t>convincing evidence to support Aranda assertations</w:t>
      </w:r>
      <w:r>
        <w:rPr>
          <w:rFonts w:ascii="Times" w:eastAsiaTheme="minorHAnsi" w:hAnsi="Times" w:cs="Times"/>
          <w:lang w:val="en-US"/>
        </w:rPr>
        <w:t xml:space="preserve"> that</w:t>
      </w:r>
      <w:r w:rsidRPr="009632DF">
        <w:rPr>
          <w:rFonts w:ascii="Times" w:eastAsiaTheme="minorHAnsi" w:hAnsi="Times" w:cs="Times"/>
          <w:lang w:val="en-US"/>
        </w:rPr>
        <w:t xml:space="preserve"> </w:t>
      </w:r>
      <w:r w:rsidRPr="009632DF">
        <w:rPr>
          <w:rFonts w:ascii="TimesNewRomanPSMT" w:hAnsi="TimesNewRomanPSMT"/>
          <w:lang w:val="en-US"/>
        </w:rPr>
        <w:t>the racial makeup of a manager can influence subordinates’ perceptions and attitudes about their leaders, especially if the subordinates are not the same race or ethnicity as their manger.</w:t>
      </w:r>
      <w:r>
        <w:rPr>
          <w:rFonts w:ascii="TimesNewRomanPSMT" w:hAnsi="TimesNewRomanPSMT"/>
          <w:lang w:val="en-US"/>
        </w:rPr>
        <w:t xml:space="preserve">  Aranda’s thorough literature review </w:t>
      </w:r>
      <w:r w:rsidR="003F40CD" w:rsidRPr="009632DF">
        <w:rPr>
          <w:rFonts w:ascii="TimesNewRomanPSMT" w:hAnsi="TimesNewRomanPSMT"/>
          <w:lang w:val="en-US"/>
        </w:rPr>
        <w:t>suggest</w:t>
      </w:r>
      <w:r>
        <w:rPr>
          <w:rFonts w:ascii="TimesNewRomanPSMT" w:hAnsi="TimesNewRomanPSMT"/>
          <w:lang w:val="en-US"/>
        </w:rPr>
        <w:t>s</w:t>
      </w:r>
      <w:r w:rsidR="003F40CD" w:rsidRPr="009632DF">
        <w:rPr>
          <w:rFonts w:ascii="TimesNewRomanPSMT" w:hAnsi="TimesNewRomanPSMT"/>
          <w:lang w:val="en-US"/>
        </w:rPr>
        <w:t xml:space="preserve"> that Caucasian subordinates perceived </w:t>
      </w:r>
      <w:r>
        <w:rPr>
          <w:rFonts w:ascii="TimesNewRomanPSMT" w:hAnsi="TimesNewRomanPSMT"/>
          <w:lang w:val="en-US"/>
        </w:rPr>
        <w:t>African American leaders</w:t>
      </w:r>
      <w:r w:rsidR="003F40CD" w:rsidRPr="009632DF">
        <w:rPr>
          <w:rFonts w:ascii="TimesNewRomanPSMT" w:hAnsi="TimesNewRomanPSMT"/>
          <w:lang w:val="en-US"/>
        </w:rPr>
        <w:t xml:space="preserve"> differently </w:t>
      </w:r>
      <w:r w:rsidR="003F40CD" w:rsidRPr="003F40CD">
        <w:rPr>
          <w:rFonts w:ascii="TimesNewRomanPSMT" w:hAnsi="TimesNewRomanPSMT"/>
          <w:lang w:val="en-US"/>
        </w:rPr>
        <w:t xml:space="preserve">than Caucasian </w:t>
      </w:r>
      <w:r>
        <w:rPr>
          <w:rFonts w:ascii="TimesNewRomanPSMT" w:hAnsi="TimesNewRomanPSMT"/>
          <w:lang w:val="en-US"/>
        </w:rPr>
        <w:t>leaders</w:t>
      </w:r>
      <w:r w:rsidR="003F40CD" w:rsidRPr="009632DF">
        <w:rPr>
          <w:rFonts w:ascii="TimesNewRomanPSMT" w:hAnsi="TimesNewRomanPSMT"/>
          <w:lang w:val="en-US"/>
        </w:rPr>
        <w:t xml:space="preserve"> </w:t>
      </w:r>
      <w:r w:rsidR="003F40CD" w:rsidRPr="003F40CD">
        <w:rPr>
          <w:rFonts w:ascii="TimesNewRomanPSMT" w:hAnsi="TimesNewRomanPSMT"/>
          <w:lang w:val="en-US"/>
        </w:rPr>
        <w:t xml:space="preserve">and held </w:t>
      </w:r>
      <w:r>
        <w:rPr>
          <w:rFonts w:ascii="TimesNewRomanPSMT" w:hAnsi="TimesNewRomanPSMT"/>
          <w:lang w:val="en-US"/>
        </w:rPr>
        <w:t xml:space="preserve">the two leaders to different </w:t>
      </w:r>
      <w:r w:rsidR="003F40CD" w:rsidRPr="003F40CD">
        <w:rPr>
          <w:rFonts w:ascii="TimesNewRomanPSMT" w:hAnsi="TimesNewRomanPSMT"/>
          <w:lang w:val="en-US"/>
        </w:rPr>
        <w:t>standards when evaluating their success or failure</w:t>
      </w:r>
      <w:r>
        <w:rPr>
          <w:rFonts w:ascii="TimesNewRomanPSMT" w:hAnsi="TimesNewRomanPSMT"/>
          <w:lang w:val="en-US"/>
        </w:rPr>
        <w:t xml:space="preserve"> which was uncovered by comparison of the </w:t>
      </w:r>
      <w:r w:rsidR="003F40CD" w:rsidRPr="003F40CD">
        <w:rPr>
          <w:rFonts w:ascii="TimesNewRomanPSMT" w:hAnsi="TimesNewRomanPSMT"/>
          <w:lang w:val="en-US"/>
        </w:rPr>
        <w:t>ultimate attribution error</w:t>
      </w:r>
      <w:r w:rsidR="003F40CD" w:rsidRPr="009632DF">
        <w:rPr>
          <w:rFonts w:ascii="TimesNewRomanPSMT" w:hAnsi="TimesNewRomanPSMT"/>
          <w:lang w:val="en-US"/>
        </w:rPr>
        <w:t xml:space="preserve">. </w:t>
      </w:r>
      <w:r>
        <w:rPr>
          <w:rFonts w:ascii="TimesNewRomanPSMT" w:hAnsi="TimesNewRomanPSMT"/>
          <w:lang w:val="en-US"/>
        </w:rPr>
        <w:t xml:space="preserve"> Aranda’s review </w:t>
      </w:r>
      <w:r w:rsidR="003A68CA">
        <w:rPr>
          <w:rFonts w:ascii="TimesNewRomanPSMT" w:hAnsi="TimesNewRomanPSMT"/>
          <w:lang w:val="en-US"/>
        </w:rPr>
        <w:t>points out a slew of similarity or linked ideas.</w:t>
      </w:r>
      <w:r w:rsidR="003F40CD" w:rsidRPr="009632DF">
        <w:rPr>
          <w:rFonts w:ascii="TimesNewRomanPSMT" w:hAnsi="TimesNewRomanPSMT"/>
          <w:lang w:val="en-US"/>
        </w:rPr>
        <w:t xml:space="preserve"> However,</w:t>
      </w:r>
      <w:r w:rsidR="003A68CA">
        <w:rPr>
          <w:rFonts w:ascii="TimesNewRomanPSMT" w:hAnsi="TimesNewRomanPSMT"/>
          <w:lang w:val="en-US"/>
        </w:rPr>
        <w:t xml:space="preserve"> identifying differencing opinions that do not support Aranda premise is sparse</w:t>
      </w:r>
      <w:r w:rsidR="003F40CD" w:rsidRPr="009632DF">
        <w:rPr>
          <w:rFonts w:ascii="TimesNewRomanPSMT" w:hAnsi="TimesNewRomanPSMT"/>
          <w:lang w:val="en-US"/>
        </w:rPr>
        <w:t xml:space="preserve"> </w:t>
      </w:r>
      <w:r>
        <w:rPr>
          <w:rFonts w:ascii="TimesNewRomanPSMT" w:hAnsi="TimesNewRomanPSMT"/>
          <w:lang w:val="en-US"/>
        </w:rPr>
        <w:t xml:space="preserve">it </w:t>
      </w:r>
      <w:r w:rsidR="003A68CA">
        <w:rPr>
          <w:rFonts w:ascii="TimesNewRomanPSMT" w:hAnsi="TimesNewRomanPSMT"/>
          <w:lang w:val="en-US"/>
        </w:rPr>
        <w:t xml:space="preserve">and it </w:t>
      </w:r>
      <w:r>
        <w:rPr>
          <w:rFonts w:ascii="TimesNewRomanPSMT" w:hAnsi="TimesNewRomanPSMT"/>
          <w:lang w:val="en-US"/>
        </w:rPr>
        <w:t>stands to not</w:t>
      </w:r>
      <w:r w:rsidR="003A68CA">
        <w:rPr>
          <w:rFonts w:ascii="TimesNewRomanPSMT" w:hAnsi="TimesNewRomanPSMT"/>
          <w:lang w:val="en-US"/>
        </w:rPr>
        <w:t>e</w:t>
      </w:r>
      <w:r>
        <w:rPr>
          <w:rFonts w:ascii="TimesNewRomanPSMT" w:hAnsi="TimesNewRomanPSMT"/>
          <w:lang w:val="en-US"/>
        </w:rPr>
        <w:t xml:space="preserve"> that </w:t>
      </w:r>
      <w:r w:rsidR="003F40CD" w:rsidRPr="009632DF">
        <w:rPr>
          <w:rFonts w:ascii="TimesNewRomanPSMT" w:hAnsi="TimesNewRomanPSMT"/>
          <w:lang w:val="en-US"/>
        </w:rPr>
        <w:t xml:space="preserve">while there is strong evidence </w:t>
      </w:r>
      <w:r w:rsidR="003A68CA">
        <w:rPr>
          <w:rFonts w:ascii="TimesNewRomanPSMT" w:hAnsi="TimesNewRomanPSMT"/>
          <w:lang w:val="en-US"/>
        </w:rPr>
        <w:t xml:space="preserve">of </w:t>
      </w:r>
      <w:r w:rsidR="003F40CD" w:rsidRPr="009632DF">
        <w:rPr>
          <w:rFonts w:ascii="TimesNewRomanPSMT" w:hAnsi="TimesNewRomanPSMT"/>
          <w:lang w:val="en-US"/>
        </w:rPr>
        <w:t xml:space="preserve">racial bias, </w:t>
      </w:r>
      <w:r w:rsidR="003A68CA">
        <w:rPr>
          <w:rFonts w:ascii="TimesNewRomanPSMT" w:hAnsi="TimesNewRomanPSMT"/>
          <w:lang w:val="en-US"/>
        </w:rPr>
        <w:t xml:space="preserve">the existence of </w:t>
      </w:r>
      <w:r w:rsidR="003F40CD" w:rsidRPr="009632DF">
        <w:rPr>
          <w:rFonts w:ascii="TimesNewRomanPSMT" w:hAnsi="TimesNewRomanPSMT"/>
          <w:lang w:val="en-US"/>
        </w:rPr>
        <w:t xml:space="preserve">stereotypes and negative perceptions </w:t>
      </w:r>
      <w:r w:rsidR="003A68CA">
        <w:rPr>
          <w:rFonts w:ascii="TimesNewRomanPSMT" w:hAnsi="TimesNewRomanPSMT"/>
          <w:lang w:val="en-US"/>
        </w:rPr>
        <w:t xml:space="preserve">that </w:t>
      </w:r>
      <w:r w:rsidR="003F40CD" w:rsidRPr="009632DF">
        <w:rPr>
          <w:rFonts w:ascii="TimesNewRomanPSMT" w:hAnsi="TimesNewRomanPSMT"/>
          <w:lang w:val="en-US"/>
        </w:rPr>
        <w:t>exist</w:t>
      </w:r>
      <w:r w:rsidR="003A68CA">
        <w:rPr>
          <w:rFonts w:ascii="TimesNewRomanPSMT" w:hAnsi="TimesNewRomanPSMT"/>
          <w:lang w:val="en-US"/>
        </w:rPr>
        <w:t xml:space="preserve"> in the workplace</w:t>
      </w:r>
      <w:r w:rsidR="003F40CD" w:rsidRPr="009632DF">
        <w:rPr>
          <w:rFonts w:ascii="TimesNewRomanPSMT" w:hAnsi="TimesNewRomanPSMT"/>
          <w:lang w:val="en-US"/>
        </w:rPr>
        <w:t xml:space="preserve">, not all African American leaders encounter these elements. </w:t>
      </w:r>
      <w:r w:rsidR="003A68CA">
        <w:rPr>
          <w:rFonts w:ascii="TimesNewRomanPSMT" w:hAnsi="TimesNewRomanPSMT"/>
          <w:lang w:val="en-US"/>
        </w:rPr>
        <w:t>In conclusion</w:t>
      </w:r>
      <w:r w:rsidRPr="009632DF">
        <w:rPr>
          <w:rFonts w:ascii="TimesNewRomanPSMT" w:hAnsi="TimesNewRomanPSMT"/>
          <w:lang w:val="en-US"/>
        </w:rPr>
        <w:t xml:space="preserve">, </w:t>
      </w:r>
      <w:r w:rsidR="003F40CD" w:rsidRPr="009632DF">
        <w:rPr>
          <w:rFonts w:ascii="TimesNewRomanPSMT" w:hAnsi="TimesNewRomanPSMT"/>
          <w:lang w:val="en-US"/>
        </w:rPr>
        <w:t xml:space="preserve">Aranda does build a </w:t>
      </w:r>
      <w:r w:rsidR="003F40CD" w:rsidRPr="009632DF">
        <w:rPr>
          <w:rFonts w:ascii="TimesNewRomanPSMT" w:hAnsi="TimesNewRomanPSMT"/>
          <w:lang w:val="en-US"/>
        </w:rPr>
        <w:lastRenderedPageBreak/>
        <w:t xml:space="preserve">substantial framework to </w:t>
      </w:r>
      <w:r w:rsidRPr="009632DF">
        <w:rPr>
          <w:rFonts w:ascii="TimesNewRomanPSMT" w:hAnsi="TimesNewRomanPSMT"/>
          <w:lang w:val="en-US"/>
        </w:rPr>
        <w:t>base research on the purpose to examine the racial makeup of a manager can influence subordinates’ perceptions and attitudes about their leaders, especially if the subordinates are not the same race or ethnicity as their manger</w:t>
      </w:r>
      <w:r w:rsidR="003A68CA">
        <w:rPr>
          <w:rFonts w:ascii="TimesNewRomanPSMT" w:hAnsi="TimesNewRomanPSMT"/>
          <w:lang w:val="en-US"/>
        </w:rPr>
        <w:t>, but the limitation and an opposing view is under represented.</w:t>
      </w:r>
    </w:p>
    <w:p w14:paraId="7ED2D112" w14:textId="2CFC1044" w:rsidR="00DF1CA5" w:rsidRPr="003A68CA" w:rsidRDefault="003A68CA" w:rsidP="003A68CA">
      <w:pPr>
        <w:spacing w:after="160" w:line="259" w:lineRule="auto"/>
        <w:jc w:val="center"/>
      </w:pPr>
      <w:r w:rsidRPr="003A68CA">
        <w:rPr>
          <w:b/>
        </w:rPr>
        <w:t>R</w:t>
      </w:r>
      <w:r w:rsidR="00971D38" w:rsidRPr="003A68CA">
        <w:rPr>
          <w:b/>
        </w:rPr>
        <w:t>esearch Questions</w:t>
      </w:r>
    </w:p>
    <w:p w14:paraId="6B5B4AEC" w14:textId="77777777" w:rsidR="00DF1CA5" w:rsidRPr="00976A34" w:rsidRDefault="00DF1CA5" w:rsidP="00621521">
      <w:pPr>
        <w:pStyle w:val="ListParagraph"/>
        <w:spacing w:after="160" w:line="259" w:lineRule="auto"/>
        <w:ind w:left="0"/>
        <w:jc w:val="both"/>
        <w:rPr>
          <w:highlight w:val="green"/>
        </w:rPr>
      </w:pPr>
    </w:p>
    <w:p w14:paraId="7D6A156F" w14:textId="77777777" w:rsidR="00264C4F" w:rsidRDefault="003A68CA" w:rsidP="00264C4F">
      <w:pPr>
        <w:pStyle w:val="ListParagraph"/>
        <w:spacing w:before="100" w:beforeAutospacing="1" w:after="100" w:afterAutospacing="1" w:line="480" w:lineRule="auto"/>
        <w:ind w:left="0" w:firstLine="720"/>
        <w:jc w:val="both"/>
      </w:pPr>
      <w:r w:rsidRPr="003A68CA">
        <w:t xml:space="preserve">The purpose of this study </w:t>
      </w:r>
      <w:r w:rsidR="00264C4F">
        <w:t xml:space="preserve">is identified several times throughout the dissertation to this point and is reiterated.  The purpose </w:t>
      </w:r>
      <w:r w:rsidRPr="003A68CA">
        <w:t>was to examine the effects of organizational outcome, leadership style, and manager’s race on perceptions of causal attributions and performance ratings.</w:t>
      </w:r>
      <w:r w:rsidR="00264C4F">
        <w:t xml:space="preserve"> Aranda further clarifies the intent of the study by explaining that</w:t>
      </w:r>
      <w:r w:rsidRPr="003A68CA">
        <w:t xml:space="preserve"> African American represent</w:t>
      </w:r>
      <w:r w:rsidR="00264C4F">
        <w:t>s</w:t>
      </w:r>
      <w:r w:rsidRPr="003A68CA">
        <w:t xml:space="preserve"> the minority manager condition</w:t>
      </w:r>
      <w:r w:rsidR="00264C4F">
        <w:t xml:space="preserve"> as a historically discriminated race in the </w:t>
      </w:r>
      <w:r w:rsidRPr="003A68CA">
        <w:t>United States</w:t>
      </w:r>
      <w:r w:rsidR="00264C4F">
        <w:t xml:space="preserve">. While cross referencing how racism stereotypical discrimination litter the workplace, focusing on the leader-subordinate dyad. </w:t>
      </w:r>
    </w:p>
    <w:p w14:paraId="4FED4184" w14:textId="77777777" w:rsidR="00264C4F" w:rsidRPr="00264C4F" w:rsidRDefault="00264C4F" w:rsidP="00264C4F">
      <w:pPr>
        <w:pStyle w:val="ListParagraph"/>
        <w:spacing w:before="100" w:beforeAutospacing="1" w:after="100" w:afterAutospacing="1" w:line="480" w:lineRule="auto"/>
        <w:ind w:left="0"/>
        <w:jc w:val="center"/>
        <w:rPr>
          <w:b/>
        </w:rPr>
      </w:pPr>
      <w:r w:rsidRPr="00264C4F">
        <w:rPr>
          <w:b/>
        </w:rPr>
        <w:t>Hypothesis 1</w:t>
      </w:r>
    </w:p>
    <w:p w14:paraId="5B981049" w14:textId="4FC873FB" w:rsidR="00264C4F" w:rsidRDefault="00962E5C" w:rsidP="00264C4F">
      <w:pPr>
        <w:pStyle w:val="ListParagraph"/>
        <w:spacing w:before="100" w:beforeAutospacing="1" w:after="100" w:afterAutospacing="1" w:line="480" w:lineRule="auto"/>
        <w:ind w:left="0"/>
        <w:jc w:val="both"/>
        <w:rPr>
          <w:bCs/>
        </w:rPr>
      </w:pPr>
      <w:r>
        <w:rPr>
          <w:bCs/>
        </w:rPr>
        <w:t>“</w:t>
      </w:r>
      <w:r w:rsidR="00264C4F" w:rsidRPr="00264C4F">
        <w:rPr>
          <w:bCs/>
        </w:rPr>
        <w:t>African American managers who exhibit autocratic leadership behaviors will be given less credit for success and more blame for failure than Caucasian managers who exhibit the same behavior. This will manifest through causal attributions and performance ratings in the following ways</w:t>
      </w:r>
      <w:r>
        <w:rPr>
          <w:bCs/>
        </w:rPr>
        <w:t>.</w:t>
      </w:r>
    </w:p>
    <w:p w14:paraId="327B252B" w14:textId="3EAAEACC" w:rsidR="00821071" w:rsidRDefault="00821071" w:rsidP="00962E5C">
      <w:pPr>
        <w:pStyle w:val="ListParagraph"/>
        <w:spacing w:before="100" w:beforeAutospacing="1" w:after="100" w:afterAutospacing="1" w:line="480" w:lineRule="auto"/>
        <w:ind w:left="0" w:firstLine="720"/>
        <w:jc w:val="both"/>
      </w:pPr>
      <w:r>
        <w:t>1a. When an autocratic manager achieves organizational success, the autocratic White manager will receive higher internal attribution ratings than the autocratic African American manager. Conversely, when a manager fails, the autocratic White manager will receive lower internal attribution ratings than the autocratic African American manager.</w:t>
      </w:r>
    </w:p>
    <w:p w14:paraId="394DBE69" w14:textId="2F1C5458" w:rsidR="00821071" w:rsidRDefault="00821071" w:rsidP="00962E5C">
      <w:pPr>
        <w:pStyle w:val="ListParagraph"/>
        <w:spacing w:before="100" w:beforeAutospacing="1" w:after="100" w:afterAutospacing="1" w:line="480" w:lineRule="auto"/>
        <w:ind w:left="0" w:firstLine="720"/>
        <w:jc w:val="both"/>
      </w:pPr>
      <w:r>
        <w:t xml:space="preserve">1b. When an autocratic manager achieves organizational success, the autocratic White manager will receive lower external attribution ratings than the autocratic African American </w:t>
      </w:r>
      <w:r>
        <w:lastRenderedPageBreak/>
        <w:t>manager. Conversely, when a manager fails, the autocratic White manager will receive higher external attribution ratings than the autocratic African American manager.</w:t>
      </w:r>
    </w:p>
    <w:p w14:paraId="69E94C63" w14:textId="28D7CD5C" w:rsidR="00821071" w:rsidRDefault="00821071" w:rsidP="00962E5C">
      <w:pPr>
        <w:pStyle w:val="ListParagraph"/>
        <w:spacing w:before="100" w:beforeAutospacing="1" w:after="100" w:afterAutospacing="1" w:line="480" w:lineRule="auto"/>
        <w:ind w:left="0" w:firstLine="720"/>
        <w:jc w:val="both"/>
      </w:pPr>
      <w:r>
        <w:t>1c. When an autocratic manager achieves organizational success, the autocratic White manager will receive higher stability ratings than the autocratic African American manager. Conversely, when a manager fails, the autocratic White manager will receive lower stability ratings than the autocratic African American manager.</w:t>
      </w:r>
    </w:p>
    <w:p w14:paraId="35B76480" w14:textId="75E31AB0" w:rsidR="00821071" w:rsidRDefault="00821071" w:rsidP="00962E5C">
      <w:pPr>
        <w:pStyle w:val="ListParagraph"/>
        <w:spacing w:before="100" w:beforeAutospacing="1" w:after="100" w:afterAutospacing="1" w:line="480" w:lineRule="auto"/>
        <w:ind w:left="0" w:firstLine="720"/>
        <w:jc w:val="both"/>
      </w:pPr>
      <w:r>
        <w:t>1d. When an autocratic manager achieves organizational success, the autocratic White manager will receive higher personal control ratings than the African American manager. Conversely, when a manager fails, the autocratic White manager will receive lower personal control ratings than the autocratic African American manager.</w:t>
      </w:r>
    </w:p>
    <w:p w14:paraId="6BD07B2F" w14:textId="77777777" w:rsidR="00821071" w:rsidRDefault="00821071" w:rsidP="00962E5C">
      <w:pPr>
        <w:pStyle w:val="ListParagraph"/>
        <w:spacing w:before="100" w:beforeAutospacing="1" w:after="100" w:afterAutospacing="1" w:line="480" w:lineRule="auto"/>
        <w:ind w:left="0" w:firstLine="720"/>
        <w:jc w:val="both"/>
      </w:pPr>
      <w:r>
        <w:t>1e. When an autocratic manager achieves organizational success, the autocratic White manager will receive lower external control ratings than the African American manager. Conversely, when the manager fails, the autocratic White manager will receive higher external control ratings than the autocratic African American manager.</w:t>
      </w:r>
    </w:p>
    <w:p w14:paraId="2C83D994" w14:textId="37518577" w:rsidR="00821071" w:rsidRPr="00264C4F" w:rsidRDefault="00821071" w:rsidP="00962E5C">
      <w:pPr>
        <w:pStyle w:val="ListParagraph"/>
        <w:spacing w:before="100" w:beforeAutospacing="1" w:after="100" w:afterAutospacing="1" w:line="480" w:lineRule="auto"/>
        <w:ind w:left="0" w:firstLine="720"/>
        <w:jc w:val="both"/>
      </w:pPr>
      <w:r>
        <w:t>1f. Regardless whether the autocratic manager achieves organizational success or failure, the autocratic African American manager will receive a lower performance rating than the autocratic White manager.</w:t>
      </w:r>
      <w:r w:rsidR="00962E5C">
        <w:t>” (Aranda, 2017 P.93-94)</w:t>
      </w:r>
    </w:p>
    <w:p w14:paraId="2C50B7DE" w14:textId="77777777" w:rsidR="00821071" w:rsidRPr="00821071" w:rsidRDefault="00821071" w:rsidP="00821071">
      <w:pPr>
        <w:pStyle w:val="ListParagraph"/>
        <w:autoSpaceDE w:val="0"/>
        <w:autoSpaceDN w:val="0"/>
        <w:adjustRightInd w:val="0"/>
        <w:spacing w:line="480" w:lineRule="auto"/>
        <w:ind w:left="0"/>
        <w:jc w:val="center"/>
        <w:rPr>
          <w:b/>
          <w:bCs/>
        </w:rPr>
      </w:pPr>
      <w:r w:rsidRPr="00821071">
        <w:rPr>
          <w:b/>
          <w:bCs/>
        </w:rPr>
        <w:t>Hypothesis 2</w:t>
      </w:r>
    </w:p>
    <w:p w14:paraId="155B41A1" w14:textId="62287E5F" w:rsidR="00962E5C" w:rsidRDefault="00962E5C" w:rsidP="00821071">
      <w:pPr>
        <w:pStyle w:val="ListParagraph"/>
        <w:autoSpaceDE w:val="0"/>
        <w:autoSpaceDN w:val="0"/>
        <w:adjustRightInd w:val="0"/>
        <w:spacing w:line="480" w:lineRule="auto"/>
        <w:ind w:left="0"/>
        <w:jc w:val="both"/>
      </w:pPr>
      <w:r>
        <w:t>“</w:t>
      </w:r>
      <w:r w:rsidR="00821071">
        <w:t>African American managers who exhibit charismatic leadership behaviors will be given more credit for success and less blame for failure than Caucasian managers who exhibit the same behavior. This will manifest through causal attributions and performance ratings in the following ways</w:t>
      </w:r>
      <w:r>
        <w:t>.</w:t>
      </w:r>
    </w:p>
    <w:p w14:paraId="3B3A2B56" w14:textId="5BC450C3" w:rsidR="00821071" w:rsidRDefault="00821071" w:rsidP="00962E5C">
      <w:pPr>
        <w:pStyle w:val="ListParagraph"/>
        <w:autoSpaceDE w:val="0"/>
        <w:autoSpaceDN w:val="0"/>
        <w:adjustRightInd w:val="0"/>
        <w:spacing w:line="480" w:lineRule="auto"/>
        <w:ind w:left="0" w:firstLine="720"/>
        <w:jc w:val="both"/>
      </w:pPr>
      <w:r>
        <w:lastRenderedPageBreak/>
        <w:t>2a. When a charismatic manager achieves organizational success, the charismatic African American manager will receive higher internal attribution ratings than the charismatic White manager. Conversely, when a manager fails, the charismatic African American manager will receive lower internal attribution ratings than the charismatic White manager.</w:t>
      </w:r>
    </w:p>
    <w:p w14:paraId="419D65E6" w14:textId="74377864" w:rsidR="00821071" w:rsidRDefault="00821071" w:rsidP="00962E5C">
      <w:pPr>
        <w:pStyle w:val="ListParagraph"/>
        <w:autoSpaceDE w:val="0"/>
        <w:autoSpaceDN w:val="0"/>
        <w:adjustRightInd w:val="0"/>
        <w:spacing w:line="480" w:lineRule="auto"/>
        <w:ind w:left="0" w:firstLine="720"/>
        <w:jc w:val="both"/>
      </w:pPr>
      <w:r>
        <w:t>2b. When a charismatic manager achieves organizational success, the charismatic African American manager will receive lower external attribution ratings than the charismatic White manager. Conversely, when a manager fails, the charismatic African American manager will receive higher external attribution ratings than the charismatic White manager.</w:t>
      </w:r>
    </w:p>
    <w:p w14:paraId="4E5AF25C" w14:textId="74FD1D2D" w:rsidR="00821071" w:rsidRDefault="00821071" w:rsidP="00962E5C">
      <w:pPr>
        <w:pStyle w:val="ListParagraph"/>
        <w:autoSpaceDE w:val="0"/>
        <w:autoSpaceDN w:val="0"/>
        <w:adjustRightInd w:val="0"/>
        <w:spacing w:line="480" w:lineRule="auto"/>
        <w:ind w:left="0" w:firstLine="720"/>
        <w:jc w:val="both"/>
      </w:pPr>
      <w:r>
        <w:t>2c. When a charismatic manager achieves organizational success, the charismatic African American manager will receive higher stability ratings than the charismatic White manager. Conversely, when the manager fails, the charismatic African American manager will receive lower stability ratings than the charismatic White manager.</w:t>
      </w:r>
    </w:p>
    <w:p w14:paraId="6B47242E" w14:textId="5E7129F2" w:rsidR="00821071" w:rsidRDefault="00821071" w:rsidP="00962E5C">
      <w:pPr>
        <w:pStyle w:val="ListParagraph"/>
        <w:autoSpaceDE w:val="0"/>
        <w:autoSpaceDN w:val="0"/>
        <w:adjustRightInd w:val="0"/>
        <w:spacing w:line="480" w:lineRule="auto"/>
        <w:ind w:left="0" w:firstLine="720"/>
        <w:jc w:val="both"/>
      </w:pPr>
      <w:r>
        <w:t>2d. When a charismatic manager achieves organizational success, the charismatic African American manager will receive higher personal control ratings than the charismatic White manager. Conversely, when a manager fails, the charismatic African American manager will receive lower personal control ratings than the charismatic White manager.</w:t>
      </w:r>
    </w:p>
    <w:p w14:paraId="2343DD31" w14:textId="6CF484B3" w:rsidR="00821071" w:rsidRDefault="00821071" w:rsidP="00962E5C">
      <w:pPr>
        <w:pStyle w:val="ListParagraph"/>
        <w:autoSpaceDE w:val="0"/>
        <w:autoSpaceDN w:val="0"/>
        <w:adjustRightInd w:val="0"/>
        <w:spacing w:line="480" w:lineRule="auto"/>
        <w:ind w:left="0" w:firstLine="720"/>
        <w:jc w:val="both"/>
      </w:pPr>
      <w:r>
        <w:t>2e. When a charismatic manager achieves organizational success, the charismatic African American manager will receive lower external control ratings than the charismatic White manager. Conversely, when the manager fails, the charismatic African American manager will receive higher external control ratings than the charismatic White manager.</w:t>
      </w:r>
    </w:p>
    <w:p w14:paraId="5D9E6087" w14:textId="4FA056E8" w:rsidR="00821071" w:rsidRDefault="00821071" w:rsidP="00962E5C">
      <w:pPr>
        <w:pStyle w:val="ListParagraph"/>
        <w:autoSpaceDE w:val="0"/>
        <w:autoSpaceDN w:val="0"/>
        <w:adjustRightInd w:val="0"/>
        <w:spacing w:line="480" w:lineRule="auto"/>
        <w:ind w:left="0" w:firstLine="720"/>
        <w:jc w:val="both"/>
      </w:pPr>
      <w:r>
        <w:t>2f. Regardless whether the charismatic manager achieves organizational success or failure, the charismatic African American manager will receive a higher performance rating than the charismatic White manager.</w:t>
      </w:r>
      <w:r w:rsidR="00962E5C">
        <w:t>” (Aranda, 2017 P.96-97)</w:t>
      </w:r>
    </w:p>
    <w:p w14:paraId="448781EE" w14:textId="1E7C592F" w:rsidR="00962E5C" w:rsidRDefault="00413A5B" w:rsidP="00962E5C">
      <w:pPr>
        <w:pStyle w:val="ListParagraph"/>
        <w:autoSpaceDE w:val="0"/>
        <w:autoSpaceDN w:val="0"/>
        <w:adjustRightInd w:val="0"/>
        <w:spacing w:line="480" w:lineRule="auto"/>
        <w:ind w:left="0" w:firstLine="720"/>
        <w:jc w:val="both"/>
      </w:pPr>
      <w:r>
        <w:lastRenderedPageBreak/>
        <w:t>The</w:t>
      </w:r>
      <w:r w:rsidR="00B436EB" w:rsidRPr="00413A5B">
        <w:t xml:space="preserve"> independent </w:t>
      </w:r>
      <w:r>
        <w:t>variable</w:t>
      </w:r>
      <w:r w:rsidR="00D67B55">
        <w:t>s</w:t>
      </w:r>
      <w:r>
        <w:t xml:space="preserve"> in h</w:t>
      </w:r>
      <w:r w:rsidRPr="00413A5B">
        <w:t xml:space="preserve">ypothesis 1 </w:t>
      </w:r>
      <w:r w:rsidR="00D67B55">
        <w:t xml:space="preserve">and 2 </w:t>
      </w:r>
      <w:r w:rsidR="00DE2AA0">
        <w:t>are</w:t>
      </w:r>
      <w:r>
        <w:t xml:space="preserve"> </w:t>
      </w:r>
      <w:r w:rsidR="00DE2AA0" w:rsidRPr="00DE2AA0">
        <w:t>race of the manager</w:t>
      </w:r>
      <w:r w:rsidR="00DE2AA0">
        <w:t xml:space="preserve">, </w:t>
      </w:r>
      <w:r w:rsidR="00DE2AA0" w:rsidRPr="00DE2AA0">
        <w:t>leadership style</w:t>
      </w:r>
      <w:r w:rsidR="00DE2AA0">
        <w:t>,</w:t>
      </w:r>
      <w:r w:rsidR="00DE2AA0" w:rsidRPr="00DE2AA0">
        <w:t xml:space="preserve"> </w:t>
      </w:r>
      <w:r w:rsidR="00DE2AA0">
        <w:t xml:space="preserve">and </w:t>
      </w:r>
      <w:r w:rsidR="00DE2AA0" w:rsidRPr="00DE2AA0">
        <w:t xml:space="preserve">organizational outcome, </w:t>
      </w:r>
      <w:r w:rsidR="00DE2AA0">
        <w:t xml:space="preserve">and </w:t>
      </w:r>
      <w:r w:rsidR="00B436EB" w:rsidRPr="00413A5B">
        <w:t xml:space="preserve">dependent variables </w:t>
      </w:r>
      <w:r>
        <w:t xml:space="preserve">are </w:t>
      </w:r>
      <w:r w:rsidR="00D67B55">
        <w:t>includes higher or lower internal attribution ratings, higher or lower external attribution ratings, higher or lower stability ratings, higher or lower personal control ratings, higher or lower external controls and higher performance rating</w:t>
      </w:r>
      <w:r>
        <w:t xml:space="preserve">. The </w:t>
      </w:r>
      <w:r w:rsidR="00117CA0">
        <w:t>hypotheses</w:t>
      </w:r>
      <w:r>
        <w:t xml:space="preserve"> are not stated statistically, no null hypothesis is present</w:t>
      </w:r>
      <w:r w:rsidR="00583124">
        <w:t>ed</w:t>
      </w:r>
      <w:r>
        <w:t xml:space="preserve"> </w:t>
      </w:r>
      <w:r w:rsidR="00583124">
        <w:t>in</w:t>
      </w:r>
      <w:r>
        <w:t xml:space="preserve"> either stated hypothesis.  </w:t>
      </w:r>
      <w:r w:rsidR="00117CA0">
        <w:t xml:space="preserve">The directional hypothesis </w:t>
      </w:r>
      <w:r w:rsidR="00962E5C">
        <w:t xml:space="preserve">for 1 and 2 </w:t>
      </w:r>
      <w:r w:rsidR="00117CA0">
        <w:t xml:space="preserve">are defined </w:t>
      </w:r>
      <w:r w:rsidR="00962E5C">
        <w:t>by subset</w:t>
      </w:r>
      <w:r w:rsidR="00D67B55">
        <w:t xml:space="preserve"> </w:t>
      </w:r>
      <w:r w:rsidR="00962E5C">
        <w:t>letters a through f for each.</w:t>
      </w:r>
      <w:r w:rsidR="00117CA0">
        <w:t xml:space="preserve"> </w:t>
      </w:r>
      <w:r w:rsidR="00962E5C">
        <w:t xml:space="preserve">Each directional hypothesis depicts </w:t>
      </w:r>
      <w:r w:rsidR="00D67B55">
        <w:t>the results of the dependent variables</w:t>
      </w:r>
      <w:r w:rsidR="00962E5C">
        <w:t xml:space="preserve">.  </w:t>
      </w:r>
      <w:r w:rsidR="00D67B55">
        <w:t>Which include o</w:t>
      </w:r>
      <w:r w:rsidR="00583124">
        <w:t>rganizational outcome</w:t>
      </w:r>
      <w:r w:rsidR="00D67B55">
        <w:t xml:space="preserve">s </w:t>
      </w:r>
      <w:r w:rsidR="00117CA0">
        <w:t xml:space="preserve">higher or lower internal attribution ratings, higher or lower external attribution ratings, higher or lower stability ratings, higher or lower personal control ratings, higher or lower external controls and higher performance rating.  </w:t>
      </w:r>
    </w:p>
    <w:p w14:paraId="386C4C74" w14:textId="77777777" w:rsidR="00447DE4" w:rsidRDefault="00971D38" w:rsidP="00447DE4">
      <w:pPr>
        <w:autoSpaceDE w:val="0"/>
        <w:autoSpaceDN w:val="0"/>
        <w:adjustRightInd w:val="0"/>
        <w:spacing w:line="480" w:lineRule="auto"/>
        <w:jc w:val="center"/>
        <w:rPr>
          <w:b/>
        </w:rPr>
      </w:pPr>
      <w:r w:rsidRPr="00962E5C">
        <w:rPr>
          <w:b/>
        </w:rPr>
        <w:t>The Research Design (Methods)</w:t>
      </w:r>
    </w:p>
    <w:p w14:paraId="2E30ECA5" w14:textId="77777777" w:rsidR="00447DE4" w:rsidRPr="00447DE4" w:rsidRDefault="00583124" w:rsidP="00447DE4">
      <w:pPr>
        <w:autoSpaceDE w:val="0"/>
        <w:autoSpaceDN w:val="0"/>
        <w:adjustRightInd w:val="0"/>
        <w:spacing w:line="480" w:lineRule="auto"/>
        <w:ind w:firstLine="720"/>
        <w:jc w:val="both"/>
      </w:pPr>
      <w:r w:rsidRPr="00447DE4">
        <w:t xml:space="preserve">Aranda </w:t>
      </w:r>
      <w:r w:rsidR="00971D38" w:rsidRPr="00447DE4">
        <w:t>clearly state</w:t>
      </w:r>
      <w:r w:rsidRPr="00447DE4">
        <w:t xml:space="preserve">s the intent of the study, to examine the effects of a manager’s race (African American or Caucasian), leadership style (autocratic or charismatic), and organizational outcome (success or failure) on the attribution ratings (internal and external) and overall performance rating of the manager. and provides </w:t>
      </w:r>
      <w:r w:rsidR="002029F7" w:rsidRPr="00447DE4">
        <w:t>how</w:t>
      </w:r>
      <w:r w:rsidRPr="00447DE4">
        <w:t xml:space="preserve"> the research was conducted for future evaluation and validation. The methodology used is a 2 x 2 x 2 factorial experimental design adapted from a study conducted </w:t>
      </w:r>
      <w:r w:rsidR="006F208F" w:rsidRPr="00447DE4">
        <w:t xml:space="preserve">Edward S </w:t>
      </w:r>
      <w:r w:rsidRPr="00447DE4">
        <w:t>Lopez</w:t>
      </w:r>
      <w:r w:rsidR="006F208F" w:rsidRPr="00447DE4">
        <w:t xml:space="preserve"> from a </w:t>
      </w:r>
      <w:r w:rsidRPr="00447DE4">
        <w:t>2007</w:t>
      </w:r>
      <w:r w:rsidR="006F208F" w:rsidRPr="00447DE4">
        <w:t xml:space="preserve"> study called “</w:t>
      </w:r>
      <w:r w:rsidRPr="00447DE4">
        <w:t>The role of leadership style, organizational outcome, and gender on attributional bias toward leaders.</w:t>
      </w:r>
      <w:r w:rsidR="006F208F" w:rsidRPr="00447DE4">
        <w:t>”</w:t>
      </w:r>
      <w:r w:rsidRPr="00447DE4">
        <w:t xml:space="preserve"> </w:t>
      </w:r>
      <w:r w:rsidR="006F208F" w:rsidRPr="00447DE4">
        <w:t>Aranda c</w:t>
      </w:r>
      <w:r w:rsidRPr="00447DE4">
        <w:t>onducted a vignette experiment to investigate the effects of organizational outcome (success or failure), leadership style (autocratic or charismatic), and gender on attribution ratings. This study used the same vignette materials; however, race of manager replaced gender of manager for one of the independent variables.</w:t>
      </w:r>
      <w:r w:rsidR="006F208F" w:rsidRPr="00447DE4">
        <w:t xml:space="preserve"> </w:t>
      </w:r>
    </w:p>
    <w:p w14:paraId="719DD41B" w14:textId="77777777" w:rsidR="00447DE4" w:rsidRPr="00447DE4" w:rsidRDefault="006F208F" w:rsidP="00447DE4">
      <w:pPr>
        <w:autoSpaceDE w:val="0"/>
        <w:autoSpaceDN w:val="0"/>
        <w:adjustRightInd w:val="0"/>
        <w:spacing w:line="480" w:lineRule="auto"/>
        <w:ind w:firstLine="720"/>
        <w:jc w:val="both"/>
      </w:pPr>
      <w:r w:rsidRPr="00447DE4">
        <w:lastRenderedPageBreak/>
        <w:t>“To test the hypothesis of the study, seven dependent variable scales (DVs) were used to measure perception of causal attribution and overall performance. The following six dependent variables (DVs) measured factors concerning causal attribution. Four of these DVs are scales from the CDS-II (McAuley et al., 1992) measuring locus of causality (CDS-II Locus of Causality), stability (CDS-II Stability), and two control factors measuring personal control (CDS-II Personal Control), and external control (CDS-II External Control). Two additional causal attribution scales developed by Lopez and Ensari (2014) were used to measure internal attribution and external attribution. The last DV scale measured overall performance rating.</w:t>
      </w:r>
    </w:p>
    <w:p w14:paraId="12F9F553" w14:textId="77777777" w:rsidR="00447DE4" w:rsidRPr="00447DE4" w:rsidRDefault="006F208F" w:rsidP="00447DE4">
      <w:pPr>
        <w:autoSpaceDE w:val="0"/>
        <w:autoSpaceDN w:val="0"/>
        <w:adjustRightInd w:val="0"/>
        <w:spacing w:line="480" w:lineRule="auto"/>
        <w:ind w:firstLine="720"/>
        <w:jc w:val="both"/>
      </w:pPr>
      <w:r w:rsidRPr="00447DE4">
        <w:t>Internal consistency reliability analysis was conducted on seven DV scales. Adequate level of internal consistency (α &gt; .70) was found for the CDS-II Locus of Causality (three items; α = .772), CDS-II Stability (three items; α = .710), CDS-II Personal Control (three items; α = .775), CDS-II External Control (three items; α = .715), internal attribution (three items; α = .805) and overall performance (two items; α = .856). The DV external attribution had very poor internal consistency (three items; α = .194). Upon further review, the item “To what extent do you believe the department's final ranking was due to the manageable workload?” was dragging down the Cronbach’s alpha for the external attribution scale. When removing this item, the internal consistency for the external attribution scale rose (two items; α = .461) but still did not reach the threshold of adequate internal consistency reliability (α &gt; .70). For the remainder of this study, the original three-item scale for external attribution continued to be used since it was successfully utilized by Lopez and Ensari (2014). However, analysis was also conducted using the revised two-item external attribution scale (without the manageable workload item) to note any differences in analysis between the original and revised scale.</w:t>
      </w:r>
    </w:p>
    <w:p w14:paraId="1B5CF686" w14:textId="352D224C" w:rsidR="006F208F" w:rsidRPr="00447DE4" w:rsidRDefault="006F208F" w:rsidP="00447DE4">
      <w:pPr>
        <w:autoSpaceDE w:val="0"/>
        <w:autoSpaceDN w:val="0"/>
        <w:adjustRightInd w:val="0"/>
        <w:spacing w:line="480" w:lineRule="auto"/>
        <w:ind w:firstLine="720"/>
        <w:jc w:val="both"/>
      </w:pPr>
      <w:r w:rsidRPr="00447DE4">
        <w:lastRenderedPageBreak/>
        <w:t xml:space="preserve">The internal attribution scale and CDS-II Locus of Causality measured the same constructs, and both were used to assess convergent validity. To ensure convergent validity, CDS-II Locus of Causality should have a positive correlation with internal attribution. A Pearson’s correlation analysis found a strong positive correlation between CDS-II Locus of Causality and internal attribution, r (272) = .527, p &lt; .001. This indicates a strong convergent validity between locus of causality and internal attribution. For hypotheses that measure internal attributions, results for both CDS-II Locus of Causality and internal attribution were reported due to the strong convergent validity between the two scales.” </w:t>
      </w:r>
      <w:r w:rsidR="009976D7">
        <w:t>(</w:t>
      </w:r>
      <w:r w:rsidRPr="00447DE4">
        <w:t>Aranda, 2017 P.</w:t>
      </w:r>
      <w:r w:rsidR="002A2C6A" w:rsidRPr="00447DE4">
        <w:t>114-115</w:t>
      </w:r>
      <w:r w:rsidR="009976D7">
        <w:t>)</w:t>
      </w:r>
    </w:p>
    <w:p w14:paraId="0C64CF89" w14:textId="5A39ED26" w:rsidR="00DE2AA0" w:rsidRDefault="009976D7" w:rsidP="00447DE4">
      <w:pPr>
        <w:pStyle w:val="ListParagraph"/>
        <w:spacing w:after="160" w:line="480" w:lineRule="auto"/>
        <w:ind w:left="0" w:firstLine="720"/>
        <w:jc w:val="both"/>
      </w:pPr>
      <w:r>
        <w:t>“</w:t>
      </w:r>
      <w:r w:rsidRPr="009976D7">
        <w:t>An a priori G-power analysis with statistical test settings of ANOVA: fixed effects, main effects, and interactions, with an estimated medium effect size of .25 and an error probability of .05 (power of .95) was conducted. The results suggested a sample size of 210</w:t>
      </w:r>
      <w:r w:rsidR="00465119">
        <w:t>.</w:t>
      </w:r>
      <w:r>
        <w:t>” (</w:t>
      </w:r>
      <w:r w:rsidRPr="00447DE4">
        <w:t>Aranda, 2017 P.</w:t>
      </w:r>
      <w:r>
        <w:t>98)</w:t>
      </w:r>
      <w:r w:rsidR="00465119">
        <w:t xml:space="preserve"> </w:t>
      </w:r>
      <w:r w:rsidR="00631C6A">
        <w:t>The actual sample size was 274</w:t>
      </w:r>
      <w:r w:rsidR="00465119">
        <w:t xml:space="preserve"> participants. </w:t>
      </w:r>
      <w:r w:rsidR="002A2C6A" w:rsidRPr="00447DE4">
        <w:t xml:space="preserve">Aranda recruited participants via email social media and in person. </w:t>
      </w:r>
      <w:r w:rsidR="00A36B0F" w:rsidRPr="00447DE4">
        <w:t>The only requirement to participate in study was the participant was at least 18 years old.</w:t>
      </w:r>
      <w:r w:rsidR="002A2C6A" w:rsidRPr="00447DE4">
        <w:t xml:space="preserve"> </w:t>
      </w:r>
      <w:r w:rsidR="00447DE4" w:rsidRPr="00447DE4">
        <w:t xml:space="preserve">The questionnaire asked basic demographic questions.  However, these questions were confidential and strictly voluntary.  </w:t>
      </w:r>
      <w:r w:rsidR="00A36B0F" w:rsidRPr="00447DE4">
        <w:t xml:space="preserve">The </w:t>
      </w:r>
      <w:r w:rsidR="002378E6" w:rsidRPr="00447DE4">
        <w:t>demographic</w:t>
      </w:r>
      <w:r w:rsidR="00A36B0F" w:rsidRPr="00447DE4">
        <w:t xml:space="preserve"> of the sample were well defined across four variables Gender (male, female), Ethnicity (White, Hispanic or Latino,</w:t>
      </w:r>
      <w:r w:rsidR="002378E6" w:rsidRPr="00447DE4">
        <w:t xml:space="preserve"> Black or African American, Asian or Pacific Islander, other), E</w:t>
      </w:r>
      <w:r w:rsidR="00A36B0F" w:rsidRPr="00447DE4">
        <w:t>ducation</w:t>
      </w:r>
      <w:r w:rsidR="002378E6" w:rsidRPr="00447DE4">
        <w:t xml:space="preserve"> (some high school, high school diploma, AA, Bachelor’s, Master’s, Doctorate, other), Political Leaning (extreme liberal, liberal, slightly liberal, moderate, slightly conservative, conservative, extremely conservative, unsure).  While the mean age was 38.2.</w:t>
      </w:r>
      <w:r w:rsidR="008C4620">
        <w:t xml:space="preserve"> Aranda used comparative data from the United States Census Bureau of 2010 and found that the demographic of the participants </w:t>
      </w:r>
      <w:r w:rsidR="00055C05">
        <w:t>was</w:t>
      </w:r>
      <w:r w:rsidR="008C4620">
        <w:t xml:space="preserve"> in line with the census results.  The major demographic that showed disparity </w:t>
      </w:r>
      <w:r w:rsidR="008C4620">
        <w:lastRenderedPageBreak/>
        <w:t xml:space="preserve">was participants with college degree of 73% versus a census result of 37.3% </w:t>
      </w:r>
      <w:r w:rsidR="002378E6" w:rsidRPr="00447DE4">
        <w:t xml:space="preserve">  </w:t>
      </w:r>
      <w:r w:rsidR="002A2C6A" w:rsidRPr="00447DE4">
        <w:t xml:space="preserve">To ease the collection of data an Online survey company was used to administer the online </w:t>
      </w:r>
      <w:r w:rsidR="00A36B0F" w:rsidRPr="00447DE4">
        <w:t>survey</w:t>
      </w:r>
      <w:r w:rsidR="002A2C6A" w:rsidRPr="00447DE4">
        <w:t xml:space="preserve">.  </w:t>
      </w:r>
    </w:p>
    <w:p w14:paraId="032D7788" w14:textId="1CFAF5D0" w:rsidR="00447DE4" w:rsidRPr="00447DE4" w:rsidRDefault="008C4620" w:rsidP="00447DE4">
      <w:pPr>
        <w:pStyle w:val="ListParagraph"/>
        <w:spacing w:after="160" w:line="480" w:lineRule="auto"/>
        <w:ind w:left="0" w:firstLine="720"/>
        <w:jc w:val="both"/>
      </w:pPr>
      <w:r>
        <w:t>If participants failed to complete the survey</w:t>
      </w:r>
      <w:r w:rsidRPr="008C4620">
        <w:t xml:space="preserve"> </w:t>
      </w:r>
      <w:r>
        <w:t xml:space="preserve">or </w:t>
      </w:r>
      <w:r w:rsidRPr="008C4620">
        <w:t>provide illegitimate responses</w:t>
      </w:r>
      <w:r>
        <w:t xml:space="preserve"> t</w:t>
      </w:r>
      <w:r w:rsidRPr="008C4620">
        <w:t>hese responses were omitted from any further analysis</w:t>
      </w:r>
      <w:r>
        <w:t xml:space="preserve">. </w:t>
      </w:r>
      <w:r w:rsidR="00DE2AA0">
        <w:t>In order to maintain ethical standards</w:t>
      </w:r>
      <w:r w:rsidR="00DE2AA0" w:rsidRPr="00DE2AA0">
        <w:t xml:space="preserve"> that illegitimate responses </w:t>
      </w:r>
      <w:r w:rsidR="00DE2AA0">
        <w:t>were defined as</w:t>
      </w:r>
      <w:r w:rsidR="00DE2AA0" w:rsidRPr="00DE2AA0">
        <w:t xml:space="preserve"> either completing the survey in a</w:t>
      </w:r>
      <w:r w:rsidR="00DE2AA0">
        <w:t xml:space="preserve"> hasty amount</w:t>
      </w:r>
      <w:r w:rsidR="00DE2AA0" w:rsidRPr="00DE2AA0">
        <w:t xml:space="preserve"> of time, responding to </w:t>
      </w:r>
      <w:r w:rsidR="00DE2AA0">
        <w:t xml:space="preserve">questions in a straight line to complete the survey quicker </w:t>
      </w:r>
      <w:r w:rsidR="00DE2AA0" w:rsidRPr="00DE2AA0">
        <w:t xml:space="preserve">or </w:t>
      </w:r>
      <w:r w:rsidR="00DE2AA0">
        <w:t xml:space="preserve">falsifying that they had rad the vignette a disqualifier questions was presented in the open ended questions sections.  The answer provided would disqualify if answered. </w:t>
      </w:r>
      <w:r w:rsidR="00DE2AA0" w:rsidRPr="00DE2AA0">
        <w:t xml:space="preserve"> </w:t>
      </w:r>
      <w:r w:rsidR="00DE2AA0">
        <w:t>To uphold the integrity of the study these surveys would be omitted.  Of the 310 surveys received seven were omit for integrity concerns</w:t>
      </w:r>
      <w:r w:rsidR="00631C6A">
        <w:t xml:space="preserve">.  An additional 29 respondents were omitted because they misinterpreted the vignette for a total of 274 participants. </w:t>
      </w:r>
      <w:r w:rsidR="00DE2AA0">
        <w:t>Fu</w:t>
      </w:r>
      <w:r w:rsidR="00D67B55">
        <w:t>r</w:t>
      </w:r>
      <w:r w:rsidR="00DE2AA0">
        <w:t>thermore, m</w:t>
      </w:r>
      <w:r w:rsidR="00DE2AA0" w:rsidRPr="00DE2AA0">
        <w:t xml:space="preserve">anipulation checks were conducted to ensure the vignettes were </w:t>
      </w:r>
      <w:r w:rsidR="00D67B55" w:rsidRPr="00DE2AA0">
        <w:t>producing</w:t>
      </w:r>
      <w:r w:rsidR="00DE2AA0" w:rsidRPr="00DE2AA0">
        <w:t xml:space="preserve"> the correct response for the three manipulated independent variables</w:t>
      </w:r>
      <w:r w:rsidR="00D67B55">
        <w:t>.</w:t>
      </w:r>
    </w:p>
    <w:p w14:paraId="748B227D" w14:textId="0433DE2F" w:rsidR="00447DE4" w:rsidRDefault="00DE2AA0" w:rsidP="00447DE4">
      <w:pPr>
        <w:pStyle w:val="ListParagraph"/>
        <w:spacing w:after="160" w:line="480" w:lineRule="auto"/>
        <w:ind w:left="0" w:firstLine="720"/>
        <w:jc w:val="both"/>
        <w:rPr>
          <w:highlight w:val="green"/>
        </w:rPr>
      </w:pPr>
      <w:r w:rsidRPr="00447DE4">
        <w:t>IRB approval was received before any data was collected.</w:t>
      </w:r>
      <w:r>
        <w:t xml:space="preserve">  </w:t>
      </w:r>
      <w:r w:rsidRPr="00447DE4">
        <w:t>Due to the methods being used were from previous studies Aranda elected not to conduct pilot studies.</w:t>
      </w:r>
      <w:r>
        <w:t xml:space="preserve">  </w:t>
      </w:r>
      <w:r w:rsidR="002A2C6A">
        <w:t xml:space="preserve">With the permission of Edward Lopez, Aranda adapted Lopez’s original survey that used that </w:t>
      </w:r>
      <w:r w:rsidR="002A2C6A" w:rsidRPr="002A2C6A">
        <w:t>investigated the effects of organizational outcome (success or failure), leadership style (charismatic, autocratic, or control) and gender (male or female) on attribution ratings.</w:t>
      </w:r>
      <w:r w:rsidR="002A2C6A">
        <w:t xml:space="preserve">  Lopez materials were </w:t>
      </w:r>
      <w:r w:rsidR="00A36B0F">
        <w:t>adapted,</w:t>
      </w:r>
      <w:r w:rsidR="002A2C6A">
        <w:t xml:space="preserve"> and gender was changed to race.  Also adapted were the </w:t>
      </w:r>
      <w:r w:rsidR="002A2C6A" w:rsidRPr="002A2C6A">
        <w:t>informed consent form</w:t>
      </w:r>
      <w:r w:rsidR="002A2C6A">
        <w:t xml:space="preserve">, </w:t>
      </w:r>
      <w:r w:rsidR="002A2C6A" w:rsidRPr="002A2C6A">
        <w:t>a brief introduction</w:t>
      </w:r>
      <w:r w:rsidR="002A2C6A">
        <w:t xml:space="preserve">, </w:t>
      </w:r>
      <w:r w:rsidR="002A2C6A" w:rsidRPr="002A2C6A">
        <w:t>a vignette</w:t>
      </w:r>
      <w:r w:rsidR="002A2C6A">
        <w:t xml:space="preserve">, </w:t>
      </w:r>
      <w:r w:rsidR="002A2C6A" w:rsidRPr="002A2C6A">
        <w:t>a survey</w:t>
      </w:r>
      <w:r w:rsidR="002A2C6A">
        <w:t xml:space="preserve">, </w:t>
      </w:r>
      <w:r w:rsidR="002A2C6A" w:rsidRPr="002A2C6A">
        <w:t>and a debriefing form</w:t>
      </w:r>
      <w:r w:rsidR="002A2C6A">
        <w:t>.  All adapted materials can be found in appendix A through E</w:t>
      </w:r>
    </w:p>
    <w:p w14:paraId="09ED43FC" w14:textId="0709D3A7" w:rsidR="00F81AF9" w:rsidRPr="00976A34" w:rsidRDefault="008F72BB" w:rsidP="00515CEE">
      <w:pPr>
        <w:pStyle w:val="ListParagraph"/>
        <w:spacing w:after="160" w:line="480" w:lineRule="auto"/>
        <w:ind w:left="0" w:firstLine="720"/>
        <w:jc w:val="both"/>
        <w:rPr>
          <w:highlight w:val="green"/>
        </w:rPr>
      </w:pPr>
      <w:r>
        <w:t xml:space="preserve">The data collection was facilitated by Qualtrics web survey tool. The reasoning for using the online experimental method was to reach a wider audience, reduce time for process administrative actions.  Aranda saw the process as efficient reducing the likelihood of process </w:t>
      </w:r>
      <w:r>
        <w:lastRenderedPageBreak/>
        <w:t xml:space="preserve">error and the services Qualtrics were </w:t>
      </w:r>
      <w:r w:rsidR="005E4494">
        <w:t xml:space="preserve">time effective and </w:t>
      </w:r>
      <w:r>
        <w:t>not cost prohibitive.</w:t>
      </w:r>
      <w:r w:rsidR="00515CEE">
        <w:t xml:space="preserve">  The process for administering the survey was as follows. Surveys were distributed by </w:t>
      </w:r>
      <w:r w:rsidR="00515CEE" w:rsidRPr="00515CEE">
        <w:t xml:space="preserve">Qualtrics </w:t>
      </w:r>
      <w:r w:rsidR="00515CEE">
        <w:t xml:space="preserve">electronically, eliminating the </w:t>
      </w:r>
      <w:r w:rsidR="00515CEE" w:rsidRPr="00515CEE">
        <w:t>paper and pencil method</w:t>
      </w:r>
      <w:r w:rsidR="00515CEE">
        <w:t xml:space="preserve">.  No in person administrators were used and response were processed real time. The </w:t>
      </w:r>
      <w:r w:rsidR="00515CEE" w:rsidRPr="00515CEE">
        <w:t xml:space="preserve">Qualtrics </w:t>
      </w:r>
      <w:r w:rsidR="00515CEE">
        <w:t>system r</w:t>
      </w:r>
      <w:r w:rsidR="00515CEE" w:rsidRPr="00515CEE">
        <w:t xml:space="preserve">andomly assign participants </w:t>
      </w:r>
      <w:r w:rsidR="00515CEE">
        <w:t xml:space="preserve">the </w:t>
      </w:r>
      <w:r w:rsidR="00515CEE" w:rsidRPr="00515CEE">
        <w:t>vignette</w:t>
      </w:r>
      <w:r w:rsidR="00515CEE">
        <w:t>s</w:t>
      </w:r>
      <w:r w:rsidR="00515CEE" w:rsidRPr="00515CEE">
        <w:t xml:space="preserve"> based on </w:t>
      </w:r>
      <w:r w:rsidR="00515CEE">
        <w:t>an algorithm using information based on the independent</w:t>
      </w:r>
      <w:r w:rsidR="00515CEE" w:rsidRPr="00515CEE">
        <w:t xml:space="preserve"> variables.</w:t>
      </w:r>
      <w:r w:rsidR="00515CEE">
        <w:t xml:space="preserve">  Participants answers were maintained on a secured server with access given to Qualtrics administrators and Aranda</w:t>
      </w:r>
      <w:r w:rsidR="00515CEE" w:rsidRPr="00515CEE">
        <w:t>. In addition, Qualtrics was able to randomly assign participants into one of eight possible vignette conditions based on the different combinations of the three manipulated variables.</w:t>
      </w:r>
    </w:p>
    <w:p w14:paraId="0E60E32C" w14:textId="71DB3718" w:rsidR="009976D7" w:rsidRDefault="004670D0" w:rsidP="009976D7">
      <w:pPr>
        <w:pStyle w:val="ListParagraph"/>
        <w:spacing w:after="160" w:line="480" w:lineRule="auto"/>
        <w:ind w:left="0" w:firstLine="720"/>
        <w:jc w:val="both"/>
      </w:pPr>
      <w:r>
        <w:t>No</w:t>
      </w:r>
      <w:r w:rsidR="00515CEE" w:rsidRPr="009976D7">
        <w:t xml:space="preserve"> control methods were</w:t>
      </w:r>
      <w:r>
        <w:t xml:space="preserve"> use</w:t>
      </w:r>
      <w:r w:rsidR="00515CEE" w:rsidRPr="009976D7">
        <w:t xml:space="preserve">, Aranda’s detail of the process hints that the </w:t>
      </w:r>
      <w:r w:rsidR="009976D7" w:rsidRPr="009976D7">
        <w:t>assignment of the vignettes was random</w:t>
      </w:r>
      <w:r w:rsidR="009976D7">
        <w:t>,</w:t>
      </w:r>
      <w:r w:rsidR="009976D7" w:rsidRPr="009976D7">
        <w:t xml:space="preserve"> based on answers on </w:t>
      </w:r>
      <w:r>
        <w:t xml:space="preserve">the </w:t>
      </w:r>
      <w:r w:rsidR="009976D7" w:rsidRPr="009976D7">
        <w:t xml:space="preserve">manipulated independent variable.  In order to duplicate the study, the reader would want </w:t>
      </w:r>
      <w:r>
        <w:t>to enlist the same services from the Qualtrics</w:t>
      </w:r>
      <w:r w:rsidR="009976D7" w:rsidRPr="009976D7">
        <w:t xml:space="preserve">. Aranda offers several safeguards that Qualtrics uses to maintain </w:t>
      </w:r>
      <w:r w:rsidR="009976D7">
        <w:t>t</w:t>
      </w:r>
      <w:r w:rsidR="009976D7" w:rsidRPr="009976D7">
        <w:t xml:space="preserve">he integrity of the survey that involves registering I.P. address to prohibit repeat test takers and not allowing participant to </w:t>
      </w:r>
      <w:r w:rsidR="009976D7">
        <w:t>review</w:t>
      </w:r>
      <w:r w:rsidR="009976D7" w:rsidRPr="009976D7">
        <w:t xml:space="preserve"> their answers from previous web pages.  Overall the research method used is appropriate for the research and the validity and reliability questions are mitigated by using</w:t>
      </w:r>
      <w:r w:rsidR="009976D7">
        <w:t xml:space="preserve"> </w:t>
      </w:r>
      <w:r w:rsidR="009976D7" w:rsidRPr="009976D7">
        <w:t>Qualtrics</w:t>
      </w:r>
      <w:r w:rsidR="009976D7">
        <w:t>.</w:t>
      </w:r>
    </w:p>
    <w:p w14:paraId="37BAF490" w14:textId="77777777" w:rsidR="00533479" w:rsidRDefault="00533479" w:rsidP="00055C05">
      <w:pPr>
        <w:autoSpaceDE w:val="0"/>
        <w:autoSpaceDN w:val="0"/>
        <w:adjustRightInd w:val="0"/>
        <w:spacing w:after="160" w:line="480" w:lineRule="auto"/>
        <w:ind w:right="-720"/>
        <w:jc w:val="center"/>
        <w:rPr>
          <w:rFonts w:ascii="Times" w:eastAsiaTheme="minorHAnsi" w:hAnsi="Times" w:cs="Times"/>
          <w:b/>
          <w:bCs/>
          <w:lang w:val="en-US"/>
        </w:rPr>
      </w:pPr>
    </w:p>
    <w:p w14:paraId="1A44FBD3" w14:textId="77777777" w:rsidR="00533479" w:rsidRDefault="00533479" w:rsidP="00055C05">
      <w:pPr>
        <w:autoSpaceDE w:val="0"/>
        <w:autoSpaceDN w:val="0"/>
        <w:adjustRightInd w:val="0"/>
        <w:spacing w:after="160" w:line="480" w:lineRule="auto"/>
        <w:ind w:right="-720"/>
        <w:jc w:val="center"/>
        <w:rPr>
          <w:rFonts w:ascii="Times" w:eastAsiaTheme="minorHAnsi" w:hAnsi="Times" w:cs="Times"/>
          <w:b/>
          <w:bCs/>
          <w:lang w:val="en-US"/>
        </w:rPr>
      </w:pPr>
    </w:p>
    <w:p w14:paraId="720E3221" w14:textId="77777777" w:rsidR="00055C05" w:rsidRPr="00055C05" w:rsidRDefault="00055C05" w:rsidP="00055C05">
      <w:pPr>
        <w:autoSpaceDE w:val="0"/>
        <w:autoSpaceDN w:val="0"/>
        <w:adjustRightInd w:val="0"/>
        <w:spacing w:after="160" w:line="480" w:lineRule="auto"/>
        <w:ind w:right="-720"/>
        <w:jc w:val="center"/>
        <w:rPr>
          <w:rFonts w:ascii="Times" w:eastAsiaTheme="minorHAnsi" w:hAnsi="Times" w:cs="Times"/>
          <w:b/>
          <w:bCs/>
          <w:lang w:val="en-US"/>
        </w:rPr>
      </w:pPr>
      <w:r w:rsidRPr="00055C05">
        <w:rPr>
          <w:rFonts w:ascii="Times" w:eastAsiaTheme="minorHAnsi" w:hAnsi="Times" w:cs="Times"/>
          <w:b/>
          <w:bCs/>
          <w:lang w:val="en-US"/>
        </w:rPr>
        <w:t>Data Analysis (Results and Findings)</w:t>
      </w:r>
    </w:p>
    <w:p w14:paraId="7D4D79EF" w14:textId="77777777" w:rsidR="005C6BB5" w:rsidRDefault="00295B4F" w:rsidP="00533479">
      <w:pPr>
        <w:autoSpaceDE w:val="0"/>
        <w:autoSpaceDN w:val="0"/>
        <w:adjustRightInd w:val="0"/>
        <w:spacing w:after="160" w:line="480" w:lineRule="auto"/>
        <w:ind w:right="-720" w:firstLine="720"/>
        <w:jc w:val="both"/>
        <w:rPr>
          <w:rFonts w:ascii="Times" w:eastAsiaTheme="minorHAnsi" w:hAnsi="Times" w:cs="Times"/>
          <w:lang w:val="en-US"/>
        </w:rPr>
      </w:pPr>
      <w:r w:rsidRPr="00295B4F">
        <w:rPr>
          <w:rFonts w:ascii="Times" w:eastAsiaTheme="minorHAnsi" w:hAnsi="Times" w:cs="Times"/>
          <w:lang w:val="en-US"/>
        </w:rPr>
        <w:t xml:space="preserve">By reviewing the </w:t>
      </w:r>
      <w:r w:rsidR="004670D0">
        <w:rPr>
          <w:rFonts w:ascii="Times" w:eastAsiaTheme="minorHAnsi" w:hAnsi="Times" w:cs="Times"/>
          <w:lang w:val="en-US"/>
        </w:rPr>
        <w:t>r</w:t>
      </w:r>
      <w:r w:rsidRPr="00295B4F">
        <w:rPr>
          <w:rFonts w:ascii="Times" w:eastAsiaTheme="minorHAnsi" w:hAnsi="Times" w:cs="Times"/>
          <w:lang w:val="en-US"/>
        </w:rPr>
        <w:t>esults</w:t>
      </w:r>
      <w:r>
        <w:rPr>
          <w:rFonts w:ascii="Times" w:eastAsiaTheme="minorHAnsi" w:hAnsi="Times" w:cs="Times"/>
          <w:lang w:val="en-US"/>
        </w:rPr>
        <w:t xml:space="preserve"> </w:t>
      </w:r>
      <w:r w:rsidRPr="00295B4F">
        <w:rPr>
          <w:rFonts w:ascii="Times" w:eastAsiaTheme="minorHAnsi" w:hAnsi="Times" w:cs="Times"/>
          <w:lang w:val="en-US"/>
        </w:rPr>
        <w:t xml:space="preserve">chapter, the reader can see how Aranda’s </w:t>
      </w:r>
      <w:r w:rsidR="00055C05" w:rsidRPr="00295B4F">
        <w:rPr>
          <w:rFonts w:ascii="Times" w:eastAsiaTheme="minorHAnsi" w:hAnsi="Times" w:cs="Times"/>
          <w:lang w:val="en-US"/>
        </w:rPr>
        <w:t xml:space="preserve">conclusions </w:t>
      </w:r>
      <w:r w:rsidRPr="00295B4F">
        <w:rPr>
          <w:rFonts w:ascii="Times" w:eastAsiaTheme="minorHAnsi" w:hAnsi="Times" w:cs="Times"/>
          <w:lang w:val="en-US"/>
        </w:rPr>
        <w:t>were</w:t>
      </w:r>
      <w:r w:rsidR="00055C05" w:rsidRPr="00295B4F">
        <w:rPr>
          <w:rFonts w:ascii="Times" w:eastAsiaTheme="minorHAnsi" w:hAnsi="Times" w:cs="Times"/>
          <w:lang w:val="en-US"/>
        </w:rPr>
        <w:t xml:space="preserve"> drawn.</w:t>
      </w:r>
      <w:r w:rsidR="00055C05">
        <w:rPr>
          <w:rFonts w:ascii="Times" w:eastAsiaTheme="minorHAnsi" w:hAnsi="Times" w:cs="Times"/>
          <w:lang w:val="en-US"/>
        </w:rPr>
        <w:t xml:space="preserve"> In regard to the data collection</w:t>
      </w:r>
      <w:r w:rsidR="004670D0">
        <w:rPr>
          <w:rFonts w:ascii="Times" w:eastAsiaTheme="minorHAnsi" w:hAnsi="Times" w:cs="Times"/>
          <w:lang w:val="en-US"/>
        </w:rPr>
        <w:t>,</w:t>
      </w:r>
      <w:r w:rsidR="00055C05">
        <w:rPr>
          <w:rFonts w:ascii="Times" w:eastAsiaTheme="minorHAnsi" w:hAnsi="Times" w:cs="Times"/>
          <w:lang w:val="en-US"/>
        </w:rPr>
        <w:t xml:space="preserve"> the overall performance section explains the use of a three-way 2 x 2 x 2 ANOVA for finding main effects for the three independent variables, on the overall performance.  By using the three-way ANOVA, it satisfies all three principles of design of experiments namely </w:t>
      </w:r>
      <w:r w:rsidR="00055C05">
        <w:rPr>
          <w:rFonts w:ascii="Times" w:eastAsiaTheme="minorHAnsi" w:hAnsi="Times" w:cs="Times"/>
          <w:lang w:val="en-US"/>
        </w:rPr>
        <w:lastRenderedPageBreak/>
        <w:t xml:space="preserve">replication, randomization and local control.  </w:t>
      </w:r>
      <w:r>
        <w:rPr>
          <w:rFonts w:ascii="Times" w:eastAsiaTheme="minorHAnsi" w:hAnsi="Times" w:cs="Times"/>
          <w:lang w:val="en-US"/>
        </w:rPr>
        <w:t xml:space="preserve">The principle of local control means to make the observations as homogeneous as possible so that error due to one or more assignable causes may be removed from the experimental error. </w:t>
      </w:r>
      <w:r w:rsidR="004670D0">
        <w:rPr>
          <w:rFonts w:ascii="Times" w:eastAsiaTheme="minorHAnsi" w:hAnsi="Times" w:cs="Times"/>
          <w:lang w:val="en-US"/>
        </w:rPr>
        <w:t>(</w:t>
      </w:r>
      <w:r w:rsidR="004670D0" w:rsidRPr="004670D0">
        <w:rPr>
          <w:rFonts w:ascii="Times" w:eastAsiaTheme="minorHAnsi" w:hAnsi="Times" w:cs="Times"/>
          <w:lang w:val="en-US"/>
        </w:rPr>
        <w:t>www.explorable.com</w:t>
      </w:r>
      <w:r w:rsidR="004670D0">
        <w:rPr>
          <w:rFonts w:ascii="Times" w:eastAsiaTheme="minorHAnsi" w:hAnsi="Times" w:cs="Times"/>
          <w:lang w:val="en-US"/>
        </w:rPr>
        <w:t xml:space="preserve">) </w:t>
      </w:r>
      <w:r>
        <w:rPr>
          <w:rFonts w:ascii="Times" w:eastAsiaTheme="minorHAnsi" w:hAnsi="Times" w:cs="Times"/>
          <w:lang w:val="en-US"/>
        </w:rPr>
        <w:t xml:space="preserve">In reviewing the data analysis, the data is </w:t>
      </w:r>
      <w:r w:rsidR="004670D0">
        <w:rPr>
          <w:rFonts w:ascii="Times" w:eastAsiaTheme="minorHAnsi" w:hAnsi="Times" w:cs="Times"/>
          <w:lang w:val="en-US"/>
        </w:rPr>
        <w:t>without</w:t>
      </w:r>
      <w:r>
        <w:rPr>
          <w:rFonts w:ascii="Times" w:eastAsiaTheme="minorHAnsi" w:hAnsi="Times" w:cs="Times"/>
          <w:lang w:val="en-US"/>
        </w:rPr>
        <w:t xml:space="preserve"> error and the re</w:t>
      </w:r>
      <w:r w:rsidR="00055C05">
        <w:rPr>
          <w:rFonts w:ascii="Times" w:eastAsiaTheme="minorHAnsi" w:hAnsi="Times" w:cs="Times"/>
          <w:lang w:val="en-US"/>
        </w:rPr>
        <w:t xml:space="preserve">sults </w:t>
      </w:r>
      <w:r>
        <w:rPr>
          <w:rFonts w:ascii="Times" w:eastAsiaTheme="minorHAnsi" w:hAnsi="Times" w:cs="Times"/>
          <w:lang w:val="en-US"/>
        </w:rPr>
        <w:t>are</w:t>
      </w:r>
      <w:r w:rsidR="00055C05">
        <w:rPr>
          <w:rFonts w:ascii="Times" w:eastAsiaTheme="minorHAnsi" w:hAnsi="Times" w:cs="Times"/>
          <w:lang w:val="en-US"/>
        </w:rPr>
        <w:t xml:space="preserve"> as follow</w:t>
      </w:r>
      <w:r>
        <w:rPr>
          <w:rFonts w:ascii="Times" w:eastAsiaTheme="minorHAnsi" w:hAnsi="Times" w:cs="Times"/>
          <w:lang w:val="en-US"/>
        </w:rPr>
        <w:t>s.</w:t>
      </w:r>
      <w:r w:rsidR="00055C05">
        <w:rPr>
          <w:rFonts w:ascii="Times" w:eastAsiaTheme="minorHAnsi" w:hAnsi="Times" w:cs="Times"/>
          <w:lang w:val="en-US"/>
        </w:rPr>
        <w:t xml:space="preserve">  Univariate main effects we found for leadership style and race of the manager.  Managers with higher performance ratings were received by manager that achieved organizational success.  Manager with lower performance ratings were associational with organizational failure.  Also, managers that exhibited autocratic style of leadership received lower performance ratings than the manager the exhibited the charismatic leadership. The African American manger received higher performance ratings than the white manger and lastly no </w:t>
      </w:r>
      <w:r>
        <w:rPr>
          <w:rFonts w:ascii="Times" w:eastAsiaTheme="minorHAnsi" w:hAnsi="Times" w:cs="Times"/>
          <w:lang w:val="en-US"/>
        </w:rPr>
        <w:t>significant interactions</w:t>
      </w:r>
      <w:r w:rsidR="00055C05">
        <w:rPr>
          <w:rFonts w:ascii="Times" w:eastAsiaTheme="minorHAnsi" w:hAnsi="Times" w:cs="Times"/>
          <w:lang w:val="en-US"/>
        </w:rPr>
        <w:t xml:space="preserve"> were found between the three independent variables. </w:t>
      </w:r>
      <w:r w:rsidR="004670D0">
        <w:rPr>
          <w:rFonts w:ascii="Times" w:eastAsiaTheme="minorHAnsi" w:hAnsi="Times" w:cs="Times"/>
          <w:lang w:val="en-US"/>
        </w:rPr>
        <w:t>In</w:t>
      </w:r>
      <w:r w:rsidR="005F748C">
        <w:rPr>
          <w:rFonts w:ascii="Times" w:eastAsiaTheme="minorHAnsi" w:hAnsi="Times" w:cs="Times"/>
          <w:lang w:val="en-US"/>
        </w:rPr>
        <w:t xml:space="preserve"> data analysis of </w:t>
      </w:r>
      <w:r w:rsidR="004670D0">
        <w:rPr>
          <w:rFonts w:ascii="Times" w:eastAsiaTheme="minorHAnsi" w:hAnsi="Times" w:cs="Times"/>
          <w:lang w:val="en-US"/>
        </w:rPr>
        <w:t xml:space="preserve">the manipulation checks that were conducted to maintain integrity of the study.  All three manipulation checks </w:t>
      </w:r>
      <w:r w:rsidR="00631C6A">
        <w:rPr>
          <w:rFonts w:ascii="Times" w:eastAsiaTheme="minorHAnsi" w:hAnsi="Times" w:cs="Times"/>
          <w:lang w:val="en-US"/>
        </w:rPr>
        <w:t>for the independent variable were found to be have a significant relationship or difference reflecting any sampling error was statistically mitigated.</w:t>
      </w:r>
      <w:r w:rsidR="005F748C">
        <w:rPr>
          <w:rFonts w:ascii="Times" w:eastAsiaTheme="minorHAnsi" w:hAnsi="Times" w:cs="Times"/>
          <w:lang w:val="en-US"/>
        </w:rPr>
        <w:t xml:space="preserve">  </w:t>
      </w:r>
    </w:p>
    <w:p w14:paraId="65C13D23" w14:textId="64985513" w:rsidR="00533479" w:rsidRDefault="005C6BB5" w:rsidP="00533479">
      <w:pPr>
        <w:autoSpaceDE w:val="0"/>
        <w:autoSpaceDN w:val="0"/>
        <w:adjustRightInd w:val="0"/>
        <w:spacing w:after="160" w:line="480" w:lineRule="auto"/>
        <w:ind w:right="-720" w:firstLine="720"/>
        <w:jc w:val="both"/>
        <w:rPr>
          <w:rFonts w:ascii="Times" w:eastAsiaTheme="minorHAnsi" w:hAnsi="Times" w:cs="Times"/>
          <w:lang w:val="en-US"/>
        </w:rPr>
      </w:pPr>
      <w:r>
        <w:rPr>
          <w:rFonts w:ascii="Times" w:eastAsiaTheme="minorHAnsi" w:hAnsi="Times" w:cs="Times"/>
          <w:lang w:val="en-US"/>
        </w:rPr>
        <w:t>Aranda does a good job explaining of the assumption testing of the dependent variables, to ensure MANOVA and ANOVA assumption were not violated.  A dependent variable had normal distributions except one of the seven  dependent variable, however Aranda pointed out that past research of NAOVA and MANOVA are robust against model violations of normal distributions.</w:t>
      </w:r>
      <w:r w:rsidR="00533479">
        <w:rPr>
          <w:rFonts w:ascii="Times" w:eastAsiaTheme="minorHAnsi" w:hAnsi="Times" w:cs="Times"/>
          <w:lang w:val="en-US"/>
        </w:rPr>
        <w:t xml:space="preserve">  </w:t>
      </w:r>
      <w:r w:rsidR="005F748C">
        <w:rPr>
          <w:rFonts w:ascii="Times" w:eastAsiaTheme="minorHAnsi" w:hAnsi="Times" w:cs="Times"/>
          <w:lang w:val="en-US"/>
        </w:rPr>
        <w:t xml:space="preserve">In Hypothesis </w:t>
      </w:r>
      <w:r w:rsidR="00C03B46">
        <w:rPr>
          <w:rFonts w:ascii="Times" w:eastAsiaTheme="minorHAnsi" w:hAnsi="Times" w:cs="Times"/>
          <w:lang w:val="en-US"/>
        </w:rPr>
        <w:t xml:space="preserve">1 </w:t>
      </w:r>
      <w:r w:rsidR="005F748C">
        <w:rPr>
          <w:rFonts w:ascii="Times" w:eastAsiaTheme="minorHAnsi" w:hAnsi="Times" w:cs="Times"/>
          <w:lang w:val="en-US"/>
        </w:rPr>
        <w:t>testing</w:t>
      </w:r>
      <w:r w:rsidR="00C03B46">
        <w:rPr>
          <w:rFonts w:ascii="Times" w:eastAsiaTheme="minorHAnsi" w:hAnsi="Times" w:cs="Times"/>
          <w:lang w:val="en-US"/>
        </w:rPr>
        <w:t xml:space="preserve">, the only sub hypothesis that yielded a significant interaction was found was in sub hypothesis 1e and none of the two way ANOVAs conducted yield a </w:t>
      </w:r>
      <w:r w:rsidR="00037F2B">
        <w:rPr>
          <w:rFonts w:ascii="Times" w:eastAsiaTheme="minorHAnsi" w:hAnsi="Times" w:cs="Times"/>
          <w:lang w:val="en-US"/>
        </w:rPr>
        <w:t xml:space="preserve">significant </w:t>
      </w:r>
      <w:r w:rsidR="00C03B46">
        <w:rPr>
          <w:rFonts w:ascii="Times" w:eastAsiaTheme="minorHAnsi" w:hAnsi="Times" w:cs="Times"/>
          <w:lang w:val="en-US"/>
        </w:rPr>
        <w:t>univariate interaction</w:t>
      </w:r>
      <w:r w:rsidR="00BC56D0">
        <w:rPr>
          <w:rFonts w:ascii="Times" w:eastAsiaTheme="minorHAnsi" w:hAnsi="Times" w:cs="Times"/>
          <w:lang w:val="en-US"/>
        </w:rPr>
        <w:t xml:space="preserve"> in hypothesis 1</w:t>
      </w:r>
      <w:r w:rsidR="00C03B46">
        <w:rPr>
          <w:rFonts w:ascii="Times" w:eastAsiaTheme="minorHAnsi" w:hAnsi="Times" w:cs="Times"/>
          <w:lang w:val="en-US"/>
        </w:rPr>
        <w:t>.  Participant</w:t>
      </w:r>
      <w:r w:rsidR="00BC56D0">
        <w:rPr>
          <w:rFonts w:ascii="Times" w:eastAsiaTheme="minorHAnsi" w:hAnsi="Times" w:cs="Times"/>
          <w:lang w:val="en-US"/>
        </w:rPr>
        <w:t>s did view</w:t>
      </w:r>
      <w:r w:rsidR="00C03B46">
        <w:rPr>
          <w:rFonts w:ascii="Times" w:eastAsiaTheme="minorHAnsi" w:hAnsi="Times" w:cs="Times"/>
          <w:lang w:val="en-US"/>
        </w:rPr>
        <w:t xml:space="preserve"> the African American manager as more likely to be successful due to external factors than their Caucasian counterparts.  In 1f the African American manger when utilizing the autocratic leadership style scored higher performance ratings that their Caucasian counterparts utilizing the autocratic leadership style.  In Hypothesis 2 testing, the only sub hypothesis that yielded a significant </w:t>
      </w:r>
      <w:r w:rsidR="00BC56D0">
        <w:rPr>
          <w:rFonts w:ascii="Times" w:eastAsiaTheme="minorHAnsi" w:hAnsi="Times" w:cs="Times"/>
          <w:lang w:val="en-US"/>
        </w:rPr>
        <w:lastRenderedPageBreak/>
        <w:t xml:space="preserve">univariate </w:t>
      </w:r>
      <w:r w:rsidR="00C03B46">
        <w:rPr>
          <w:rFonts w:ascii="Times" w:eastAsiaTheme="minorHAnsi" w:hAnsi="Times" w:cs="Times"/>
          <w:lang w:val="en-US"/>
        </w:rPr>
        <w:t>interaction was found was in sub hypothesis 2a</w:t>
      </w:r>
      <w:r w:rsidR="00BC56D0">
        <w:rPr>
          <w:rFonts w:ascii="Times" w:eastAsiaTheme="minorHAnsi" w:hAnsi="Times" w:cs="Times"/>
          <w:lang w:val="en-US"/>
        </w:rPr>
        <w:t xml:space="preserve">, the race of the manger and the organizational outcome one internal attribution for charismatic mangers.  In 2f </w:t>
      </w:r>
      <w:r w:rsidR="00C03B46">
        <w:rPr>
          <w:rFonts w:ascii="Times" w:eastAsiaTheme="minorHAnsi" w:hAnsi="Times" w:cs="Times"/>
          <w:lang w:val="en-US"/>
        </w:rPr>
        <w:t xml:space="preserve">the African American manger when utilizing the </w:t>
      </w:r>
      <w:r w:rsidR="00BC56D0">
        <w:rPr>
          <w:rFonts w:ascii="Times" w:eastAsiaTheme="minorHAnsi" w:hAnsi="Times" w:cs="Times"/>
          <w:lang w:val="en-US"/>
        </w:rPr>
        <w:t>charismatic</w:t>
      </w:r>
      <w:r w:rsidR="00C03B46">
        <w:rPr>
          <w:rFonts w:ascii="Times" w:eastAsiaTheme="minorHAnsi" w:hAnsi="Times" w:cs="Times"/>
          <w:lang w:val="en-US"/>
        </w:rPr>
        <w:t xml:space="preserve"> leadership style scored higher performance ratings that their Caucasian counterparts utilizing the </w:t>
      </w:r>
      <w:r w:rsidR="00BC56D0">
        <w:rPr>
          <w:rFonts w:ascii="Times" w:eastAsiaTheme="minorHAnsi" w:hAnsi="Times" w:cs="Times"/>
          <w:lang w:val="en-US"/>
        </w:rPr>
        <w:t xml:space="preserve">charismatic leadership style.  In addition to the analysis explaining he research results s the </w:t>
      </w:r>
      <w:r w:rsidR="005F748C">
        <w:rPr>
          <w:rFonts w:ascii="Times" w:eastAsiaTheme="minorHAnsi" w:hAnsi="Times" w:cs="Times"/>
          <w:lang w:val="en-US"/>
        </w:rPr>
        <w:t xml:space="preserve">tables and figures used were clear and represented the data. </w:t>
      </w:r>
    </w:p>
    <w:p w14:paraId="775C6C45" w14:textId="4153679E" w:rsidR="00BC56D0" w:rsidRDefault="00971D38" w:rsidP="00533479">
      <w:pPr>
        <w:autoSpaceDE w:val="0"/>
        <w:autoSpaceDN w:val="0"/>
        <w:adjustRightInd w:val="0"/>
        <w:spacing w:after="160" w:line="480" w:lineRule="auto"/>
        <w:ind w:right="-720"/>
        <w:jc w:val="center"/>
        <w:rPr>
          <w:b/>
        </w:rPr>
      </w:pPr>
      <w:r w:rsidRPr="00BC56D0">
        <w:rPr>
          <w:b/>
        </w:rPr>
        <w:t>The Discussion</w:t>
      </w:r>
    </w:p>
    <w:p w14:paraId="1854CC17" w14:textId="156BC2F8" w:rsidR="00270D7A" w:rsidRDefault="00270D7A" w:rsidP="00227FD9">
      <w:pPr>
        <w:pStyle w:val="ListParagraph"/>
        <w:spacing w:after="160" w:line="480" w:lineRule="auto"/>
        <w:ind w:left="0" w:firstLine="720"/>
        <w:jc w:val="both"/>
      </w:pPr>
      <w:r>
        <w:t xml:space="preserve">In the discussion the reader begin to se the </w:t>
      </w:r>
      <w:r w:rsidR="00971D38" w:rsidRPr="008D0AFD">
        <w:t>findings and selected theor</w:t>
      </w:r>
      <w:r>
        <w:t xml:space="preserve">etical framework come together. </w:t>
      </w:r>
      <w:r w:rsidR="00533479">
        <w:t xml:space="preserve">Aranda states that there are three major finding that resulted from the research.  The first is the </w:t>
      </w:r>
      <w:r w:rsidR="00C35A1E">
        <w:t>leadership style and organizational outcome.  The participants attributed more favorable organizational result to leaders that exhibited the charismatic leadership style than the leaders who exhibited autocratic leadership style.  The next finding, Caucasian managers received lower attribution and performance ratings when utilizing the charismatic leadership style than their African American counterparts. The last finding uncovered that African American managers when utilizing the autocratic leadership style received higher attribution and stability ratings than their Caucasian counterparts.  However, the African American managers received lower attribution and stability ratings when utilizing the charismati</w:t>
      </w:r>
      <w:r w:rsidR="00D519AC">
        <w:t>c leadership s</w:t>
      </w:r>
      <w:r w:rsidR="00FB58A6">
        <w:t>tyle than Caucasian managers.  Ar</w:t>
      </w:r>
      <w:r w:rsidR="00D519AC">
        <w:t>anda identified that Charismatic leaders received more favorable Causal attributions.  This result support</w:t>
      </w:r>
      <w:r w:rsidR="00FB58A6">
        <w:t>s</w:t>
      </w:r>
      <w:r w:rsidR="00D519AC">
        <w:t xml:space="preserve"> </w:t>
      </w:r>
      <w:r w:rsidR="00FB58A6">
        <w:t>the study conducted by Lopez, that</w:t>
      </w:r>
      <w:r w:rsidR="00D519AC">
        <w:t xml:space="preserve"> Aranda adapted </w:t>
      </w:r>
      <w:r w:rsidR="00FB58A6">
        <w:t xml:space="preserve">and exchanged </w:t>
      </w:r>
      <w:r w:rsidR="00D519AC">
        <w:t xml:space="preserve">race </w:t>
      </w:r>
      <w:r w:rsidR="00FB58A6">
        <w:t xml:space="preserve">for </w:t>
      </w:r>
      <w:r w:rsidR="00D519AC">
        <w:t>gender</w:t>
      </w:r>
      <w:r w:rsidR="00FB58A6">
        <w:t xml:space="preserve"> as an independent variable</w:t>
      </w:r>
      <w:r w:rsidR="00D519AC">
        <w:t xml:space="preserve">.  Producing results that mimic earlier studies </w:t>
      </w:r>
      <w:r w:rsidR="00FB58A6">
        <w:t xml:space="preserve">give Aranda’s study validity.  </w:t>
      </w:r>
    </w:p>
    <w:p w14:paraId="30C1B33F" w14:textId="06DB2855" w:rsidR="00971D38" w:rsidRDefault="00971D38" w:rsidP="00227FD9">
      <w:pPr>
        <w:spacing w:after="160" w:line="480" w:lineRule="auto"/>
        <w:jc w:val="both"/>
      </w:pPr>
      <w:r w:rsidRPr="008D0AFD">
        <w:t>The results of the study and other relevant studies should be discussed, and any suggestions for improvements or further research are made here.</w:t>
      </w:r>
      <w:r w:rsidR="00227FD9">
        <w:t xml:space="preserve"> Several studies are evident in the the Discuss</w:t>
      </w:r>
    </w:p>
    <w:p w14:paraId="29FA7B6F" w14:textId="77777777" w:rsidR="00544EA5" w:rsidRDefault="00544EA5" w:rsidP="00544EA5">
      <w:pPr>
        <w:spacing w:after="160" w:line="480" w:lineRule="auto"/>
        <w:jc w:val="both"/>
      </w:pPr>
      <w:r>
        <w:lastRenderedPageBreak/>
        <w:t>Overall, contrary to expectations, the African American managers received more</w:t>
      </w:r>
    </w:p>
    <w:p w14:paraId="095E2C37" w14:textId="77777777" w:rsidR="00544EA5" w:rsidRDefault="00544EA5" w:rsidP="00544EA5">
      <w:pPr>
        <w:spacing w:after="160" w:line="480" w:lineRule="auto"/>
        <w:jc w:val="both"/>
      </w:pPr>
      <w:r>
        <w:t>favorable evaluations (causal attributions, performance ratings, and likability measure) than</w:t>
      </w:r>
    </w:p>
    <w:p w14:paraId="7CD2FA1E" w14:textId="77777777" w:rsidR="00544EA5" w:rsidRDefault="00544EA5" w:rsidP="00544EA5">
      <w:pPr>
        <w:spacing w:after="160" w:line="480" w:lineRule="auto"/>
        <w:jc w:val="both"/>
      </w:pPr>
      <w:r>
        <w:t>White managers regardless of leadership style. Although favorable attributions for the</w:t>
      </w:r>
    </w:p>
    <w:p w14:paraId="44D23D52" w14:textId="77777777" w:rsidR="00544EA5" w:rsidRDefault="00544EA5" w:rsidP="00544EA5">
      <w:pPr>
        <w:spacing w:after="160" w:line="480" w:lineRule="auto"/>
        <w:jc w:val="both"/>
      </w:pPr>
      <w:r>
        <w:t>charismatic African American manager were expected, it was surprising to find that the</w:t>
      </w:r>
    </w:p>
    <w:p w14:paraId="50874655" w14:textId="77777777" w:rsidR="00544EA5" w:rsidRDefault="00544EA5" w:rsidP="00544EA5">
      <w:pPr>
        <w:spacing w:after="160" w:line="480" w:lineRule="auto"/>
        <w:jc w:val="both"/>
      </w:pPr>
      <w:r>
        <w:t>autocratic African American manager received more favorable causal attributions and higher</w:t>
      </w:r>
    </w:p>
    <w:p w14:paraId="70A21905" w14:textId="77777777" w:rsidR="00544EA5" w:rsidRDefault="00544EA5" w:rsidP="00544EA5">
      <w:pPr>
        <w:spacing w:after="160" w:line="480" w:lineRule="auto"/>
        <w:jc w:val="both"/>
      </w:pPr>
      <w:r>
        <w:t>performance ratings than the autocratic White manager. This finding is contrary to past research</w:t>
      </w:r>
    </w:p>
    <w:p w14:paraId="15A6D579" w14:textId="77777777" w:rsidR="00544EA5" w:rsidRDefault="00544EA5" w:rsidP="00544EA5">
      <w:pPr>
        <w:spacing w:after="160" w:line="480" w:lineRule="auto"/>
        <w:jc w:val="both"/>
      </w:pPr>
      <w:r>
        <w:t>in two ways. First, the social identity theory of leadership suggests that a leader who does not</w:t>
      </w:r>
    </w:p>
    <w:p w14:paraId="3C5831CA" w14:textId="77777777" w:rsidR="00544EA5" w:rsidRDefault="00544EA5" w:rsidP="00544EA5">
      <w:pPr>
        <w:spacing w:after="160" w:line="480" w:lineRule="auto"/>
        <w:jc w:val="both"/>
      </w:pPr>
      <w:r>
        <w:t>have traits or qualities similar to the group he or she is leading will be viewed less favorably,</w:t>
      </w:r>
    </w:p>
    <w:p w14:paraId="7327E60A" w14:textId="77777777" w:rsidR="00544EA5" w:rsidRDefault="00544EA5" w:rsidP="00544EA5">
      <w:pPr>
        <w:spacing w:after="160" w:line="480" w:lineRule="auto"/>
        <w:jc w:val="both"/>
      </w:pPr>
      <w:r>
        <w:t>especially if exhibiting undesirable behaviors Overall, contrary to expectations, the African American managers received more</w:t>
      </w:r>
    </w:p>
    <w:p w14:paraId="5CB10BAE" w14:textId="77777777" w:rsidR="00544EA5" w:rsidRDefault="00544EA5" w:rsidP="00544EA5">
      <w:pPr>
        <w:spacing w:after="160" w:line="480" w:lineRule="auto"/>
        <w:jc w:val="both"/>
      </w:pPr>
      <w:r>
        <w:t>favorable evaluations (causal attributions, performance ratings, and likability measure) than</w:t>
      </w:r>
    </w:p>
    <w:p w14:paraId="0F19F831" w14:textId="77777777" w:rsidR="00544EA5" w:rsidRDefault="00544EA5" w:rsidP="00544EA5">
      <w:pPr>
        <w:spacing w:after="160" w:line="480" w:lineRule="auto"/>
        <w:jc w:val="both"/>
      </w:pPr>
      <w:r>
        <w:t>White managers regardless of leadership style. Although favorable attributions for the</w:t>
      </w:r>
    </w:p>
    <w:p w14:paraId="72532B71" w14:textId="77777777" w:rsidR="00544EA5" w:rsidRDefault="00544EA5" w:rsidP="00544EA5">
      <w:pPr>
        <w:spacing w:after="160" w:line="480" w:lineRule="auto"/>
        <w:jc w:val="both"/>
      </w:pPr>
      <w:r>
        <w:t>charismatic African American manager were expected, it was surprising to find that the</w:t>
      </w:r>
    </w:p>
    <w:p w14:paraId="7BB67E5D" w14:textId="77777777" w:rsidR="00544EA5" w:rsidRDefault="00544EA5" w:rsidP="00544EA5">
      <w:pPr>
        <w:spacing w:after="160" w:line="480" w:lineRule="auto"/>
        <w:jc w:val="both"/>
      </w:pPr>
      <w:r>
        <w:t>autocratic African American manager received more favorable causal attributions and higher</w:t>
      </w:r>
    </w:p>
    <w:p w14:paraId="231AC0C7" w14:textId="77777777" w:rsidR="00544EA5" w:rsidRDefault="00544EA5" w:rsidP="00544EA5">
      <w:pPr>
        <w:spacing w:after="160" w:line="480" w:lineRule="auto"/>
        <w:jc w:val="both"/>
      </w:pPr>
      <w:r>
        <w:t>performance ratings than the autocratic White manager. This finding is contrary to past research</w:t>
      </w:r>
    </w:p>
    <w:p w14:paraId="54626A08" w14:textId="77777777" w:rsidR="00544EA5" w:rsidRDefault="00544EA5" w:rsidP="00544EA5">
      <w:pPr>
        <w:spacing w:after="160" w:line="480" w:lineRule="auto"/>
        <w:jc w:val="both"/>
      </w:pPr>
      <w:r>
        <w:t>in two ways. First, the social identity theory of leadership suggests that a leader who does not</w:t>
      </w:r>
    </w:p>
    <w:p w14:paraId="5E8AA9A5" w14:textId="77777777" w:rsidR="00544EA5" w:rsidRDefault="00544EA5" w:rsidP="00544EA5">
      <w:pPr>
        <w:spacing w:after="160" w:line="480" w:lineRule="auto"/>
        <w:jc w:val="both"/>
      </w:pPr>
      <w:r>
        <w:t>have traits or qualities similar to the group he or she is leading will be viewed less favorably,</w:t>
      </w:r>
    </w:p>
    <w:p w14:paraId="6ED642C2" w14:textId="089AF8A2" w:rsidR="00544EA5" w:rsidRDefault="00544EA5" w:rsidP="00544EA5">
      <w:pPr>
        <w:spacing w:after="160" w:line="480" w:lineRule="auto"/>
        <w:jc w:val="both"/>
      </w:pPr>
      <w:r>
        <w:t>especially if exhibiting undesirable behaviors</w:t>
      </w:r>
    </w:p>
    <w:p w14:paraId="186E7993" w14:textId="77777777" w:rsidR="00544EA5" w:rsidRDefault="00544EA5" w:rsidP="00544EA5">
      <w:pPr>
        <w:spacing w:after="160" w:line="480" w:lineRule="auto"/>
        <w:jc w:val="both"/>
      </w:pPr>
      <w:r>
        <w:t>Overall, contrary to expectations, the African American managers received more</w:t>
      </w:r>
    </w:p>
    <w:p w14:paraId="613AC741" w14:textId="77777777" w:rsidR="00544EA5" w:rsidRDefault="00544EA5" w:rsidP="00544EA5">
      <w:pPr>
        <w:spacing w:after="160" w:line="480" w:lineRule="auto"/>
        <w:jc w:val="both"/>
      </w:pPr>
      <w:r>
        <w:lastRenderedPageBreak/>
        <w:t>favorable evaluations (causal attributions, performance ratings, and likability measure) than</w:t>
      </w:r>
    </w:p>
    <w:p w14:paraId="26FAF410" w14:textId="77777777" w:rsidR="00544EA5" w:rsidRDefault="00544EA5" w:rsidP="00544EA5">
      <w:pPr>
        <w:spacing w:after="160" w:line="480" w:lineRule="auto"/>
        <w:jc w:val="both"/>
      </w:pPr>
      <w:r>
        <w:t>White managers regardless of leadership style. Although favorable attributions for the</w:t>
      </w:r>
    </w:p>
    <w:p w14:paraId="0471CF6D" w14:textId="77777777" w:rsidR="00544EA5" w:rsidRDefault="00544EA5" w:rsidP="00544EA5">
      <w:pPr>
        <w:spacing w:after="160" w:line="480" w:lineRule="auto"/>
        <w:jc w:val="both"/>
      </w:pPr>
      <w:r>
        <w:t>charismatic African American manager were expected, it was surprising to find that the</w:t>
      </w:r>
    </w:p>
    <w:p w14:paraId="1D2F3243" w14:textId="77777777" w:rsidR="00544EA5" w:rsidRDefault="00544EA5" w:rsidP="00544EA5">
      <w:pPr>
        <w:spacing w:after="160" w:line="480" w:lineRule="auto"/>
        <w:jc w:val="both"/>
      </w:pPr>
      <w:r>
        <w:t>autocratic African American manager received more favorable causal attributions and higher</w:t>
      </w:r>
    </w:p>
    <w:p w14:paraId="36A7E784" w14:textId="77777777" w:rsidR="00544EA5" w:rsidRDefault="00544EA5" w:rsidP="00544EA5">
      <w:pPr>
        <w:spacing w:after="160" w:line="480" w:lineRule="auto"/>
        <w:jc w:val="both"/>
      </w:pPr>
      <w:r>
        <w:t>performance ratings than the autocratic White manager. This finding is contrary to past research</w:t>
      </w:r>
    </w:p>
    <w:p w14:paraId="62698F1D" w14:textId="77777777" w:rsidR="00544EA5" w:rsidRDefault="00544EA5" w:rsidP="00544EA5">
      <w:pPr>
        <w:spacing w:after="160" w:line="480" w:lineRule="auto"/>
        <w:jc w:val="both"/>
      </w:pPr>
      <w:r>
        <w:t>in two ways. First, the social identity theory of leadership suggests that a leader who does not</w:t>
      </w:r>
    </w:p>
    <w:p w14:paraId="06A4356A" w14:textId="77777777" w:rsidR="00544EA5" w:rsidRDefault="00544EA5" w:rsidP="00544EA5">
      <w:pPr>
        <w:spacing w:after="160" w:line="480" w:lineRule="auto"/>
        <w:jc w:val="both"/>
      </w:pPr>
      <w:r>
        <w:t>have traits or qualities similar to the group he or she is leading will be viewed less favorably,</w:t>
      </w:r>
    </w:p>
    <w:p w14:paraId="3C412296" w14:textId="64A1C9DF" w:rsidR="00544EA5" w:rsidRDefault="00544EA5" w:rsidP="00544EA5">
      <w:pPr>
        <w:spacing w:after="160" w:line="480" w:lineRule="auto"/>
        <w:jc w:val="both"/>
      </w:pPr>
      <w:r>
        <w:t>especially if exhibiting undesirable behaviors</w:t>
      </w:r>
    </w:p>
    <w:p w14:paraId="2DCA49DA" w14:textId="77777777" w:rsidR="00544EA5" w:rsidRPr="00BC56D0" w:rsidRDefault="00544EA5" w:rsidP="00544EA5">
      <w:pPr>
        <w:spacing w:after="160" w:line="480" w:lineRule="auto"/>
        <w:jc w:val="both"/>
      </w:pPr>
    </w:p>
    <w:p w14:paraId="52561B6F" w14:textId="7DC6BBF1" w:rsidR="00DF1CA5" w:rsidRPr="008D0AFD" w:rsidRDefault="00DF1CA5" w:rsidP="00227FD9">
      <w:pPr>
        <w:pStyle w:val="ListParagraph"/>
        <w:numPr>
          <w:ilvl w:val="0"/>
          <w:numId w:val="23"/>
        </w:numPr>
        <w:spacing w:line="480" w:lineRule="auto"/>
        <w:ind w:hanging="720"/>
        <w:jc w:val="both"/>
      </w:pPr>
      <w:r w:rsidRPr="008D0AFD">
        <w:t>Have the results been interpreted in relation to the research question and purpose?</w:t>
      </w:r>
    </w:p>
    <w:p w14:paraId="1CA86099" w14:textId="2388D1DB" w:rsidR="00227FD9" w:rsidRPr="008D0AFD" w:rsidRDefault="00227FD9" w:rsidP="00227FD9">
      <w:pPr>
        <w:pStyle w:val="ListParagraph"/>
        <w:numPr>
          <w:ilvl w:val="0"/>
          <w:numId w:val="23"/>
        </w:numPr>
        <w:spacing w:line="480" w:lineRule="auto"/>
        <w:ind w:hanging="720"/>
        <w:jc w:val="both"/>
      </w:pPr>
      <w:r w:rsidRPr="008D0AFD">
        <w:t>It should not include any new information. Areas for future should be suggested.</w:t>
      </w:r>
    </w:p>
    <w:p w14:paraId="322A74E7" w14:textId="6EDB0F83" w:rsidR="00227FD9" w:rsidRPr="008D0AFD" w:rsidRDefault="00227FD9" w:rsidP="00227FD9">
      <w:pPr>
        <w:pStyle w:val="ListParagraph"/>
        <w:numPr>
          <w:ilvl w:val="0"/>
          <w:numId w:val="23"/>
        </w:numPr>
        <w:spacing w:line="480" w:lineRule="auto"/>
        <w:ind w:hanging="720"/>
        <w:jc w:val="both"/>
      </w:pPr>
      <w:r w:rsidRPr="008D0AFD">
        <w:t>Were the main points drawn out?</w:t>
      </w:r>
    </w:p>
    <w:p w14:paraId="4E47A76F" w14:textId="597E5557" w:rsidR="00227FD9" w:rsidRPr="008D0AFD" w:rsidRDefault="00227FD9" w:rsidP="00227FD9">
      <w:pPr>
        <w:pStyle w:val="ListParagraph"/>
        <w:numPr>
          <w:ilvl w:val="0"/>
          <w:numId w:val="23"/>
        </w:numPr>
        <w:spacing w:line="480" w:lineRule="auto"/>
        <w:ind w:hanging="720"/>
        <w:jc w:val="both"/>
      </w:pPr>
      <w:r w:rsidRPr="008D0AFD">
        <w:t>Were fresh insights or a new perspective on the topic demonstrated?</w:t>
      </w:r>
    </w:p>
    <w:p w14:paraId="4D986715" w14:textId="032B4666" w:rsidR="00227FD9" w:rsidRPr="008D0AFD" w:rsidRDefault="00227FD9" w:rsidP="00227FD9">
      <w:pPr>
        <w:pStyle w:val="ListParagraph"/>
        <w:numPr>
          <w:ilvl w:val="0"/>
          <w:numId w:val="23"/>
        </w:numPr>
        <w:spacing w:line="480" w:lineRule="auto"/>
        <w:ind w:hanging="720"/>
        <w:jc w:val="both"/>
      </w:pPr>
      <w:r w:rsidRPr="008D0AFD">
        <w:t>Have any recommendations made based on the research?</w:t>
      </w:r>
    </w:p>
    <w:p w14:paraId="17C762ED" w14:textId="5AC2C942" w:rsidR="00227FD9" w:rsidRPr="008D0AFD" w:rsidRDefault="00227FD9" w:rsidP="00227FD9">
      <w:pPr>
        <w:pStyle w:val="ListParagraph"/>
        <w:numPr>
          <w:ilvl w:val="0"/>
          <w:numId w:val="23"/>
        </w:numPr>
        <w:spacing w:line="480" w:lineRule="auto"/>
        <w:ind w:hanging="720"/>
        <w:jc w:val="both"/>
      </w:pPr>
      <w:r w:rsidRPr="008D0AFD">
        <w:t>Were there limitations of the study mentioned or discussed?</w:t>
      </w:r>
    </w:p>
    <w:p w14:paraId="22887120" w14:textId="5EE8D982" w:rsidR="00227FD9" w:rsidRPr="00227FD9" w:rsidRDefault="00227FD9" w:rsidP="00227FD9">
      <w:pPr>
        <w:pStyle w:val="ListParagraph"/>
        <w:numPr>
          <w:ilvl w:val="0"/>
          <w:numId w:val="23"/>
        </w:numPr>
        <w:spacing w:line="480" w:lineRule="auto"/>
        <w:ind w:hanging="720"/>
        <w:jc w:val="both"/>
        <w:rPr>
          <w:b/>
          <w:i/>
        </w:rPr>
      </w:pPr>
      <w:r w:rsidRPr="008D0AFD">
        <w:t>Were there any suggestions made for future research?</w:t>
      </w:r>
    </w:p>
    <w:p w14:paraId="3431EC52" w14:textId="5BC53731" w:rsidR="00227FD9" w:rsidRPr="008D0AFD" w:rsidRDefault="00227FD9" w:rsidP="00227FD9">
      <w:pPr>
        <w:pStyle w:val="ListParagraph"/>
        <w:numPr>
          <w:ilvl w:val="0"/>
          <w:numId w:val="23"/>
        </w:numPr>
        <w:autoSpaceDE w:val="0"/>
        <w:autoSpaceDN w:val="0"/>
        <w:adjustRightInd w:val="0"/>
        <w:spacing w:line="480" w:lineRule="auto"/>
        <w:ind w:hanging="720"/>
        <w:jc w:val="both"/>
      </w:pPr>
      <w:r w:rsidRPr="008D0AFD">
        <w:t>If hypothesis testing was done, was/were the hypotheses supported or not supported?</w:t>
      </w:r>
    </w:p>
    <w:p w14:paraId="178844F1" w14:textId="4428712C" w:rsidR="00227FD9" w:rsidRPr="008D0AFD" w:rsidRDefault="00227FD9" w:rsidP="00227FD9">
      <w:pPr>
        <w:pStyle w:val="ListParagraph"/>
        <w:numPr>
          <w:ilvl w:val="0"/>
          <w:numId w:val="23"/>
        </w:numPr>
        <w:autoSpaceDE w:val="0"/>
        <w:autoSpaceDN w:val="0"/>
        <w:adjustRightInd w:val="0"/>
        <w:spacing w:line="480" w:lineRule="auto"/>
        <w:ind w:hanging="720"/>
        <w:jc w:val="both"/>
      </w:pPr>
      <w:r w:rsidRPr="008D0AFD">
        <w:t>Are the results interpreted in the context of the problem / theoretical framework/literature reviewed?</w:t>
      </w:r>
    </w:p>
    <w:p w14:paraId="0B8B2903" w14:textId="72CB6BD2" w:rsidR="00227FD9" w:rsidRPr="008D0AFD" w:rsidRDefault="00227FD9" w:rsidP="00227FD9">
      <w:pPr>
        <w:pStyle w:val="ListParagraph"/>
        <w:numPr>
          <w:ilvl w:val="0"/>
          <w:numId w:val="23"/>
        </w:numPr>
        <w:autoSpaceDE w:val="0"/>
        <w:autoSpaceDN w:val="0"/>
        <w:adjustRightInd w:val="0"/>
        <w:spacing w:line="480" w:lineRule="auto"/>
        <w:ind w:hanging="720"/>
        <w:jc w:val="both"/>
      </w:pPr>
      <w:r w:rsidRPr="008D0AFD">
        <w:t>What generalizations are made?</w:t>
      </w:r>
    </w:p>
    <w:p w14:paraId="461E5678" w14:textId="560E973D" w:rsidR="00227FD9" w:rsidRPr="008D0AFD" w:rsidRDefault="00227FD9" w:rsidP="00227FD9">
      <w:pPr>
        <w:pStyle w:val="ListParagraph"/>
        <w:numPr>
          <w:ilvl w:val="0"/>
          <w:numId w:val="23"/>
        </w:numPr>
        <w:autoSpaceDE w:val="0"/>
        <w:autoSpaceDN w:val="0"/>
        <w:adjustRightInd w:val="0"/>
        <w:spacing w:line="480" w:lineRule="auto"/>
        <w:ind w:hanging="720"/>
        <w:jc w:val="both"/>
      </w:pPr>
      <w:r w:rsidRPr="008D0AFD">
        <w:t>Are the generalizations within the scope of the findings or beyond the findings?</w:t>
      </w:r>
    </w:p>
    <w:p w14:paraId="14E81C21" w14:textId="77777777" w:rsidR="00227FD9" w:rsidRPr="008D0AFD" w:rsidRDefault="00227FD9" w:rsidP="00227FD9">
      <w:pPr>
        <w:pStyle w:val="ListParagraph"/>
        <w:numPr>
          <w:ilvl w:val="0"/>
          <w:numId w:val="23"/>
        </w:numPr>
        <w:autoSpaceDE w:val="0"/>
        <w:autoSpaceDN w:val="0"/>
        <w:adjustRightInd w:val="0"/>
        <w:spacing w:line="480" w:lineRule="auto"/>
        <w:ind w:hanging="720"/>
        <w:jc w:val="both"/>
      </w:pPr>
      <w:r w:rsidRPr="008D0AFD">
        <w:lastRenderedPageBreak/>
        <w:t>What recommendations for future research are stated or implied?</w:t>
      </w:r>
    </w:p>
    <w:p w14:paraId="391DBD58" w14:textId="2F98DF35" w:rsidR="00227FD9" w:rsidRDefault="00227FD9" w:rsidP="00227FD9">
      <w:pPr>
        <w:pStyle w:val="ListParagraph"/>
        <w:numPr>
          <w:ilvl w:val="0"/>
          <w:numId w:val="23"/>
        </w:numPr>
        <w:spacing w:line="480" w:lineRule="auto"/>
        <w:ind w:hanging="720"/>
        <w:jc w:val="both"/>
      </w:pPr>
      <w:r w:rsidRPr="008D0AFD">
        <w:t>Are there other studies with similar findings?</w:t>
      </w:r>
    </w:p>
    <w:p w14:paraId="13DA4D3E" w14:textId="2E985600" w:rsidR="00DF1CA5" w:rsidRPr="008D0AFD" w:rsidRDefault="00DF1CA5" w:rsidP="00227FD9">
      <w:pPr>
        <w:pStyle w:val="ListParagraph"/>
        <w:numPr>
          <w:ilvl w:val="0"/>
          <w:numId w:val="23"/>
        </w:numPr>
        <w:spacing w:line="480" w:lineRule="auto"/>
        <w:ind w:hanging="720"/>
        <w:jc w:val="both"/>
      </w:pPr>
      <w:r w:rsidRPr="008D0AFD">
        <w:t>Have the results been used to support or refute the results of other studies?</w:t>
      </w:r>
    </w:p>
    <w:p w14:paraId="197C1507" w14:textId="7166F60F" w:rsidR="00335885" w:rsidRPr="00227FD9" w:rsidRDefault="002029F7" w:rsidP="00227FD9">
      <w:pPr>
        <w:pStyle w:val="ListParagraph"/>
        <w:numPr>
          <w:ilvl w:val="0"/>
          <w:numId w:val="23"/>
        </w:numPr>
        <w:spacing w:line="480" w:lineRule="auto"/>
        <w:ind w:hanging="720"/>
        <w:jc w:val="both"/>
        <w:rPr>
          <w:b/>
          <w:u w:val="single"/>
        </w:rPr>
      </w:pPr>
      <w:r>
        <w:t>“how”</w:t>
      </w:r>
      <w:r w:rsidR="00DF1CA5" w:rsidRPr="008D0AFD">
        <w:t xml:space="preserve"> useful are the results to practice?</w:t>
      </w:r>
      <w:r w:rsidR="00B81244" w:rsidRPr="008D0AFD">
        <w:t>In a paragraph, include your “The Personal Analytic Statement” at the end of your paper.</w:t>
      </w:r>
    </w:p>
    <w:p w14:paraId="4188595A" w14:textId="77777777" w:rsidR="00335885" w:rsidRPr="008D0AFD" w:rsidRDefault="00335885" w:rsidP="00621521">
      <w:pPr>
        <w:pStyle w:val="ListParagraph"/>
        <w:spacing w:after="160" w:line="259" w:lineRule="auto"/>
        <w:ind w:left="0"/>
        <w:jc w:val="both"/>
      </w:pPr>
    </w:p>
    <w:p w14:paraId="614AB7AA" w14:textId="77777777" w:rsidR="00335885" w:rsidRPr="008D0AFD" w:rsidRDefault="00335885" w:rsidP="00621521">
      <w:pPr>
        <w:jc w:val="both"/>
        <w:rPr>
          <w:b/>
          <w:color w:val="222222"/>
          <w:shd w:val="clear" w:color="auto" w:fill="FFFFFF"/>
          <w:lang w:val="en-US"/>
        </w:rPr>
      </w:pPr>
      <w:r w:rsidRPr="008D0AFD">
        <w:rPr>
          <w:b/>
          <w:color w:val="222222"/>
          <w:shd w:val="clear" w:color="auto" w:fill="FFFFFF"/>
        </w:rPr>
        <w:br w:type="page"/>
      </w:r>
    </w:p>
    <w:p w14:paraId="1EE640D6" w14:textId="26D8ABFC" w:rsidR="00335885" w:rsidRPr="008D0AFD" w:rsidRDefault="00335885" w:rsidP="00227FD9">
      <w:pPr>
        <w:spacing w:after="160" w:line="480" w:lineRule="auto"/>
        <w:ind w:left="1440" w:hanging="1440"/>
        <w:jc w:val="center"/>
      </w:pPr>
      <w:r w:rsidRPr="008D0AFD">
        <w:rPr>
          <w:b/>
          <w:color w:val="222222"/>
          <w:shd w:val="clear" w:color="auto" w:fill="FFFFFF"/>
        </w:rPr>
        <w:lastRenderedPageBreak/>
        <w:t>References</w:t>
      </w:r>
    </w:p>
    <w:p w14:paraId="223E8623" w14:textId="480A0845" w:rsidR="00D73CD6" w:rsidRDefault="003B37B2" w:rsidP="00621521">
      <w:pPr>
        <w:pStyle w:val="ListParagraph"/>
        <w:spacing w:line="480" w:lineRule="auto"/>
        <w:ind w:left="1440" w:hanging="1440"/>
        <w:contextualSpacing w:val="0"/>
        <w:jc w:val="both"/>
        <w:rPr>
          <w:color w:val="222222"/>
          <w:shd w:val="clear" w:color="auto" w:fill="FFFFFF"/>
        </w:rPr>
      </w:pPr>
      <w:r w:rsidRPr="003B37B2">
        <w:rPr>
          <w:color w:val="222222"/>
          <w:shd w:val="clear" w:color="auto" w:fill="FFFFFF"/>
        </w:rPr>
        <w:t xml:space="preserve">Aranda, A. (2017). The impact of race and leadership style on causal attribution for organizational outcomes </w:t>
      </w:r>
    </w:p>
    <w:p w14:paraId="43EC123D" w14:textId="77777777" w:rsidR="009A014E" w:rsidRPr="00D73CD6" w:rsidRDefault="009A014E" w:rsidP="00621521">
      <w:pPr>
        <w:pStyle w:val="ListParagraph"/>
        <w:spacing w:line="480" w:lineRule="auto"/>
        <w:ind w:left="1440" w:hanging="1440"/>
        <w:contextualSpacing w:val="0"/>
        <w:jc w:val="both"/>
        <w:rPr>
          <w:color w:val="222222"/>
          <w:shd w:val="clear" w:color="auto" w:fill="FFFFFF"/>
        </w:rPr>
      </w:pPr>
    </w:p>
    <w:p w14:paraId="3BDBCE7D" w14:textId="52847976" w:rsidR="00D73CD6" w:rsidRDefault="009A014E" w:rsidP="00621521">
      <w:pPr>
        <w:pStyle w:val="ListParagraph"/>
        <w:spacing w:line="480" w:lineRule="auto"/>
        <w:ind w:left="1440" w:hanging="1440"/>
        <w:contextualSpacing w:val="0"/>
        <w:jc w:val="both"/>
        <w:rPr>
          <w:color w:val="222222"/>
          <w:shd w:val="clear" w:color="auto" w:fill="FFFFFF"/>
        </w:rPr>
      </w:pPr>
      <w:r w:rsidRPr="009A014E">
        <w:rPr>
          <w:color w:val="222222"/>
          <w:shd w:val="clear" w:color="auto" w:fill="FFFFFF"/>
        </w:rPr>
        <w:t>Cameron, E., &amp; Green, M. (2017). Essential leadership: Develop your leadership qualities through theory and practice (1st ed.). GB: Kogan Page Ltd.</w:t>
      </w:r>
    </w:p>
    <w:p w14:paraId="3F3492C3" w14:textId="77777777" w:rsidR="009A014E" w:rsidRDefault="009A014E" w:rsidP="00621521">
      <w:pPr>
        <w:pStyle w:val="ListParagraph"/>
        <w:spacing w:line="480" w:lineRule="auto"/>
        <w:ind w:left="1440" w:hanging="1440"/>
        <w:contextualSpacing w:val="0"/>
        <w:jc w:val="both"/>
        <w:rPr>
          <w:color w:val="222222"/>
          <w:shd w:val="clear" w:color="auto" w:fill="FFFFFF"/>
        </w:rPr>
      </w:pPr>
    </w:p>
    <w:p w14:paraId="5EBD67E8" w14:textId="27E29E33" w:rsidR="00D73CD6" w:rsidRPr="00D73CD6" w:rsidRDefault="00AA517F" w:rsidP="00621521">
      <w:pPr>
        <w:pStyle w:val="ListParagraph"/>
        <w:spacing w:line="480" w:lineRule="auto"/>
        <w:ind w:left="1440" w:hanging="1440"/>
        <w:contextualSpacing w:val="0"/>
        <w:jc w:val="both"/>
        <w:rPr>
          <w:color w:val="222222"/>
          <w:shd w:val="clear" w:color="auto" w:fill="FFFFFF"/>
        </w:rPr>
      </w:pPr>
      <w:r w:rsidRPr="003B37B2">
        <w:rPr>
          <w:color w:val="222222"/>
          <w:shd w:val="clear" w:color="auto" w:fill="FFFFFF"/>
        </w:rPr>
        <w:t>Coughlan, M., Cronin, P., &amp; Ryan, F. (2007). Step-by-step guide to critiquing research. part 1: Quantitative research.</w:t>
      </w:r>
      <w:r w:rsidRPr="003B37B2">
        <w:rPr>
          <w:i/>
          <w:iCs/>
          <w:color w:val="222222"/>
          <w:shd w:val="clear" w:color="auto" w:fill="FFFFFF"/>
        </w:rPr>
        <w:t> British Journal of Nursing, 16</w:t>
      </w:r>
      <w:r w:rsidRPr="003B37B2">
        <w:rPr>
          <w:color w:val="222222"/>
          <w:shd w:val="clear" w:color="auto" w:fill="FFFFFF"/>
        </w:rPr>
        <w:t>(11), 658-663. doi:10.12968/bjon.2007.16.11.23681</w:t>
      </w:r>
    </w:p>
    <w:p w14:paraId="1CE5789B" w14:textId="77777777" w:rsidR="00D73CD6" w:rsidRDefault="00D73CD6" w:rsidP="00621521">
      <w:pPr>
        <w:spacing w:line="480" w:lineRule="auto"/>
        <w:ind w:left="1440" w:hanging="1440"/>
        <w:jc w:val="both"/>
        <w:rPr>
          <w:lang w:val="en-US"/>
        </w:rPr>
      </w:pPr>
    </w:p>
    <w:p w14:paraId="5BAD302B" w14:textId="7A8D6195" w:rsidR="005556C7" w:rsidRPr="00D73CD6" w:rsidRDefault="002B19A1" w:rsidP="00621521">
      <w:pPr>
        <w:spacing w:line="480" w:lineRule="auto"/>
        <w:ind w:left="1440" w:hanging="1440"/>
        <w:jc w:val="both"/>
        <w:rPr>
          <w:lang w:val="en-US"/>
        </w:rPr>
      </w:pPr>
      <w:r w:rsidRPr="003B37B2">
        <w:rPr>
          <w:lang w:val="en-US"/>
        </w:rPr>
        <w:t xml:space="preserve">Creswell, J.W., &amp; Creswell, J.D. (2018). </w:t>
      </w:r>
      <w:r w:rsidRPr="003B37B2">
        <w:rPr>
          <w:i/>
          <w:iCs/>
          <w:lang w:val="en-US"/>
        </w:rPr>
        <w:t xml:space="preserve">Research design: Qualitative, quantitative, and mixed methods approaches </w:t>
      </w:r>
      <w:r w:rsidRPr="003B37B2">
        <w:rPr>
          <w:lang w:val="en-US"/>
        </w:rPr>
        <w:t>(5</w:t>
      </w:r>
      <w:r w:rsidRPr="003B37B2">
        <w:rPr>
          <w:position w:val="10"/>
          <w:lang w:val="en-US"/>
        </w:rPr>
        <w:t xml:space="preserve">th </w:t>
      </w:r>
      <w:r w:rsidRPr="003B37B2">
        <w:rPr>
          <w:lang w:val="en-US"/>
        </w:rPr>
        <w:t xml:space="preserve">ed.). Thousand Oaks, CA: SAGE Publications Inc. </w:t>
      </w:r>
    </w:p>
    <w:p w14:paraId="7308C990" w14:textId="7543496E" w:rsidR="00D73CD6" w:rsidRDefault="00D73CD6" w:rsidP="00621521">
      <w:pPr>
        <w:spacing w:line="480" w:lineRule="auto"/>
        <w:ind w:left="1440" w:hanging="1440"/>
        <w:jc w:val="both"/>
      </w:pPr>
    </w:p>
    <w:p w14:paraId="3165000A" w14:textId="15434D6E" w:rsidR="004670D0" w:rsidRPr="00CA1DAD" w:rsidRDefault="004670D0" w:rsidP="00621521">
      <w:pPr>
        <w:spacing w:line="480" w:lineRule="auto"/>
        <w:ind w:left="1440" w:hanging="1440"/>
        <w:jc w:val="both"/>
        <w:rPr>
          <w:lang w:val="nb-NO"/>
        </w:rPr>
      </w:pPr>
      <w:r w:rsidRPr="004670D0">
        <w:t xml:space="preserve">Explorable.com (Oct 19, 2009). Two-Way ANOVA. </w:t>
      </w:r>
      <w:r w:rsidRPr="00CA1DAD">
        <w:rPr>
          <w:lang w:val="nb-NO"/>
        </w:rPr>
        <w:t xml:space="preserve">Retrieved Nov 11, 2019 from Snakk Om Mobbing: </w:t>
      </w:r>
      <w:hyperlink r:id="rId8" w:history="1">
        <w:r w:rsidRPr="00CA1DAD">
          <w:rPr>
            <w:rStyle w:val="Hyperlink"/>
            <w:lang w:val="nb-NO"/>
          </w:rPr>
          <w:t>https://explorable.com/two-way-anova</w:t>
        </w:r>
      </w:hyperlink>
    </w:p>
    <w:p w14:paraId="78CA2F7A" w14:textId="77777777" w:rsidR="004670D0" w:rsidRPr="00CA1DAD" w:rsidRDefault="004670D0" w:rsidP="00621521">
      <w:pPr>
        <w:spacing w:line="480" w:lineRule="auto"/>
        <w:ind w:left="1440" w:hanging="1440"/>
        <w:jc w:val="both"/>
        <w:rPr>
          <w:lang w:val="nb-NO"/>
        </w:rPr>
      </w:pPr>
    </w:p>
    <w:p w14:paraId="43CDECF5" w14:textId="2C57C343" w:rsidR="0086331D" w:rsidRDefault="0086331D" w:rsidP="00621521">
      <w:pPr>
        <w:spacing w:line="480" w:lineRule="auto"/>
        <w:ind w:left="1440" w:hanging="1440"/>
        <w:jc w:val="both"/>
      </w:pPr>
      <w:r w:rsidRPr="00CA1DAD">
        <w:rPr>
          <w:lang w:val="de-DE"/>
        </w:rPr>
        <w:t xml:space="preserve">Freeman, J. B., Penner, A. M., Saperstein, A., Scheutz, M., &amp; Ambady, N. (2011). </w:t>
      </w:r>
      <w:r w:rsidRPr="0086331D">
        <w:t xml:space="preserve">Looking the Part: Social Status Cues Shape Race Perception. PLoS ONE, 6(9), e25107. Retrieved from </w:t>
      </w:r>
      <w:hyperlink r:id="rId9" w:history="1">
        <w:r w:rsidRPr="00745315">
          <w:rPr>
            <w:rStyle w:val="Hyperlink"/>
          </w:rPr>
          <w:t>https://link.gale.com/apps/doc/A476877677/OVIC?u=nysl_we_niagarau&amp;sid=OVIC&amp;xid=6e9f8066</w:t>
        </w:r>
      </w:hyperlink>
    </w:p>
    <w:p w14:paraId="58B86B1D" w14:textId="77777777" w:rsidR="0086331D" w:rsidRDefault="0086331D" w:rsidP="00621521">
      <w:pPr>
        <w:spacing w:line="480" w:lineRule="auto"/>
        <w:ind w:left="1440" w:hanging="1440"/>
        <w:jc w:val="both"/>
      </w:pPr>
    </w:p>
    <w:p w14:paraId="046EF047" w14:textId="23350357" w:rsidR="00335885" w:rsidRPr="00D73CD6" w:rsidRDefault="005556C7" w:rsidP="00621521">
      <w:pPr>
        <w:spacing w:line="480" w:lineRule="auto"/>
        <w:ind w:left="1440" w:hanging="1440"/>
        <w:jc w:val="both"/>
      </w:pPr>
      <w:r w:rsidRPr="003B37B2">
        <w:lastRenderedPageBreak/>
        <w:t>Hatch, M.J. (2018). Organization theory: Modern, symbolic and postmodern perspectives (4</w:t>
      </w:r>
      <w:r w:rsidRPr="003B37B2">
        <w:rPr>
          <w:vertAlign w:val="superscript"/>
        </w:rPr>
        <w:t>th</w:t>
      </w:r>
      <w:r w:rsidRPr="003B37B2">
        <w:t xml:space="preserve"> ed.). Oxford, U.K.: Oxford University Press.</w:t>
      </w:r>
    </w:p>
    <w:p w14:paraId="5A4FD89A" w14:textId="77777777" w:rsidR="00D73CD6" w:rsidRDefault="00D73CD6" w:rsidP="00621521">
      <w:pPr>
        <w:spacing w:line="480" w:lineRule="auto"/>
        <w:ind w:left="1440" w:hanging="1440"/>
        <w:jc w:val="both"/>
        <w:rPr>
          <w:color w:val="222222"/>
          <w:shd w:val="clear" w:color="auto" w:fill="FFFFFF"/>
        </w:rPr>
      </w:pPr>
    </w:p>
    <w:p w14:paraId="0D95C194" w14:textId="48AFB33F" w:rsidR="006918C6" w:rsidRDefault="006918C6" w:rsidP="00621521">
      <w:pPr>
        <w:spacing w:line="480" w:lineRule="auto"/>
        <w:ind w:left="1440" w:hanging="1440"/>
        <w:jc w:val="both"/>
        <w:rPr>
          <w:color w:val="222222"/>
          <w:shd w:val="clear" w:color="auto" w:fill="FFFFFF"/>
        </w:rPr>
      </w:pPr>
      <w:r w:rsidRPr="006918C6">
        <w:rPr>
          <w:color w:val="222222"/>
          <w:shd w:val="clear" w:color="auto" w:fill="FFFFFF"/>
        </w:rPr>
        <w:t xml:space="preserve">Kurian, G. T. (2013). The ama dictionary of business and management. Retrieved from </w:t>
      </w:r>
      <w:hyperlink r:id="rId10" w:history="1">
        <w:r w:rsidRPr="00745315">
          <w:rPr>
            <w:rStyle w:val="Hyperlink"/>
            <w:shd w:val="clear" w:color="auto" w:fill="FFFFFF"/>
          </w:rPr>
          <w:t>https://ebookcentral.proquest.com</w:t>
        </w:r>
      </w:hyperlink>
    </w:p>
    <w:p w14:paraId="21FD96C1" w14:textId="6EC16D94" w:rsidR="002B19A1" w:rsidRPr="003B37B2" w:rsidRDefault="002B19A1" w:rsidP="00621521">
      <w:pPr>
        <w:spacing w:line="480" w:lineRule="auto"/>
        <w:ind w:left="1440" w:hanging="1440"/>
        <w:jc w:val="both"/>
        <w:rPr>
          <w:color w:val="222222"/>
          <w:shd w:val="clear" w:color="auto" w:fill="FFFFFF"/>
        </w:rPr>
      </w:pPr>
      <w:r w:rsidRPr="003B37B2">
        <w:rPr>
          <w:color w:val="222222"/>
          <w:shd w:val="clear" w:color="auto" w:fill="FFFFFF"/>
        </w:rPr>
        <w:t xml:space="preserve">Niagara University (2019) Doctoral Programs: ph.d. in leadership and policy. Retrieved from </w:t>
      </w:r>
      <w:r w:rsidR="003D0CCA" w:rsidRPr="003B37B2">
        <w:rPr>
          <w:color w:val="222222"/>
          <w:shd w:val="clear" w:color="auto" w:fill="FFFFFF"/>
        </w:rPr>
        <w:t>https://www.niagara.edu/doctoral-programs/</w:t>
      </w:r>
    </w:p>
    <w:p w14:paraId="4F69435F" w14:textId="77777777" w:rsidR="00D73CD6" w:rsidRDefault="00D73CD6" w:rsidP="00621521">
      <w:pPr>
        <w:spacing w:line="480" w:lineRule="auto"/>
        <w:ind w:left="1440" w:hanging="1440"/>
        <w:jc w:val="both"/>
      </w:pPr>
    </w:p>
    <w:p w14:paraId="6BA39B27" w14:textId="3612E554" w:rsidR="00D73CD6" w:rsidRPr="008D0AFD" w:rsidRDefault="00D73CD6" w:rsidP="00621521">
      <w:pPr>
        <w:spacing w:line="480" w:lineRule="auto"/>
        <w:ind w:left="1440" w:hanging="1440"/>
        <w:jc w:val="both"/>
      </w:pPr>
      <w:r w:rsidRPr="003B37B2">
        <w:t xml:space="preserve">Powell, C. (2005) The essence of leadership: leadership lessons from colin powell.  </w:t>
      </w:r>
      <w:r w:rsidR="002F24B2">
        <w:t>Caucasian</w:t>
      </w:r>
      <w:r w:rsidRPr="003B37B2">
        <w:t xml:space="preserve"> House Fellowship Orientation. [video] Retrieved from https://dandoadvisors.com/essence-of-leadership-leadership-lessons/</w:t>
      </w:r>
    </w:p>
    <w:p w14:paraId="08882DE5" w14:textId="77777777" w:rsidR="00D73CD6" w:rsidRDefault="00D73CD6" w:rsidP="00621521">
      <w:pPr>
        <w:pStyle w:val="ListParagraph"/>
        <w:spacing w:line="480" w:lineRule="auto"/>
        <w:ind w:left="1440" w:hanging="1440"/>
        <w:contextualSpacing w:val="0"/>
        <w:jc w:val="both"/>
        <w:rPr>
          <w:color w:val="222222"/>
          <w:shd w:val="clear" w:color="auto" w:fill="FFFFFF"/>
        </w:rPr>
      </w:pPr>
    </w:p>
    <w:p w14:paraId="5EB93F02" w14:textId="144A7C1D" w:rsidR="00AA517F" w:rsidRPr="00D73CD6" w:rsidRDefault="00335885" w:rsidP="00621521">
      <w:pPr>
        <w:pStyle w:val="ListParagraph"/>
        <w:spacing w:line="480" w:lineRule="auto"/>
        <w:ind w:left="1440" w:hanging="1440"/>
        <w:contextualSpacing w:val="0"/>
        <w:jc w:val="both"/>
        <w:rPr>
          <w:color w:val="222222"/>
          <w:shd w:val="clear" w:color="auto" w:fill="FFFFFF"/>
        </w:rPr>
      </w:pPr>
      <w:r w:rsidRPr="003B37B2">
        <w:rPr>
          <w:color w:val="222222"/>
          <w:shd w:val="clear" w:color="auto" w:fill="FFFFFF"/>
        </w:rPr>
        <w:t>Roberts, C. M. (2010). </w:t>
      </w:r>
      <w:r w:rsidRPr="003B37B2">
        <w:rPr>
          <w:i/>
          <w:iCs/>
          <w:color w:val="222222"/>
          <w:shd w:val="clear" w:color="auto" w:fill="FFFFFF"/>
        </w:rPr>
        <w:t>The dissertation journey: A practical and comprehensive guide to planning, writing, and defending your dissertation</w:t>
      </w:r>
      <w:r w:rsidRPr="003B37B2">
        <w:rPr>
          <w:color w:val="222222"/>
          <w:shd w:val="clear" w:color="auto" w:fill="FFFFFF"/>
        </w:rPr>
        <w:t>. Corwin Press.</w:t>
      </w:r>
    </w:p>
    <w:p w14:paraId="43F7664E" w14:textId="77777777" w:rsidR="00D73CD6" w:rsidRDefault="00D73CD6" w:rsidP="00621521">
      <w:pPr>
        <w:pStyle w:val="ListParagraph"/>
        <w:spacing w:line="480" w:lineRule="auto"/>
        <w:ind w:left="1440" w:hanging="1440"/>
        <w:contextualSpacing w:val="0"/>
        <w:jc w:val="both"/>
      </w:pPr>
    </w:p>
    <w:p w14:paraId="15A556E3" w14:textId="6B5556FF" w:rsidR="00AA517F" w:rsidRPr="003B37B2" w:rsidRDefault="00AA517F" w:rsidP="00621521">
      <w:pPr>
        <w:pStyle w:val="ListParagraph"/>
        <w:spacing w:line="480" w:lineRule="auto"/>
        <w:ind w:left="1440" w:hanging="1440"/>
        <w:contextualSpacing w:val="0"/>
        <w:jc w:val="both"/>
      </w:pPr>
      <w:r w:rsidRPr="003B37B2">
        <w:t>Ryan, F., Coughlan, M., &amp; Cronin, P. (2007). Step-by-step guide to critiquing research. part 2: Qualitative research.</w:t>
      </w:r>
      <w:r w:rsidRPr="003B37B2">
        <w:rPr>
          <w:i/>
          <w:iCs/>
        </w:rPr>
        <w:t> British Journal of Nursing, 16</w:t>
      </w:r>
      <w:r w:rsidRPr="003B37B2">
        <w:t>(12), 738-744. doi:10.12968/bjon.2007.16.12.23726</w:t>
      </w:r>
    </w:p>
    <w:p w14:paraId="71121551" w14:textId="77777777" w:rsidR="009B685A" w:rsidRDefault="009B685A" w:rsidP="009B685A">
      <w:pPr>
        <w:pStyle w:val="ListParagraph"/>
        <w:spacing w:line="480" w:lineRule="auto"/>
        <w:ind w:left="1440" w:hanging="1440"/>
        <w:jc w:val="both"/>
      </w:pPr>
    </w:p>
    <w:p w14:paraId="7950F6A0" w14:textId="7CDEF1BA" w:rsidR="009B685A" w:rsidRPr="009B685A" w:rsidRDefault="009B685A" w:rsidP="009B685A">
      <w:pPr>
        <w:pStyle w:val="ListParagraph"/>
        <w:spacing w:line="480" w:lineRule="auto"/>
        <w:ind w:left="1440" w:hanging="1440"/>
        <w:jc w:val="both"/>
      </w:pPr>
      <w:r w:rsidRPr="009B685A">
        <w:t xml:space="preserve">Swim, J. K., &amp; Miller, D. L. (1999). </w:t>
      </w:r>
      <w:r w:rsidR="002F24B2">
        <w:t>Caucasian</w:t>
      </w:r>
      <w:r w:rsidRPr="009B685A">
        <w:t xml:space="preserve"> Guilt: Its Antecedents and Consequences for Attitudes Toward Affirmative Action. </w:t>
      </w:r>
      <w:r w:rsidRPr="009B685A">
        <w:rPr>
          <w:i/>
          <w:iCs/>
        </w:rPr>
        <w:t>Personality and Social Psychology Bulletin</w:t>
      </w:r>
      <w:r w:rsidRPr="009B685A">
        <w:t>, </w:t>
      </w:r>
      <w:r w:rsidRPr="009B685A">
        <w:rPr>
          <w:i/>
          <w:iCs/>
        </w:rPr>
        <w:t>25</w:t>
      </w:r>
      <w:r w:rsidRPr="009B685A">
        <w:t>(4), 500–514. https://doi.org/</w:t>
      </w:r>
      <w:hyperlink r:id="rId11" w:history="1">
        <w:r w:rsidRPr="009B685A">
          <w:rPr>
            <w:rStyle w:val="Hyperlink"/>
          </w:rPr>
          <w:t>10.1177/0146167299025004008</w:t>
        </w:r>
      </w:hyperlink>
    </w:p>
    <w:p w14:paraId="3271A5C4" w14:textId="77777777" w:rsidR="00D73CD6" w:rsidRDefault="00D73CD6" w:rsidP="00621521">
      <w:pPr>
        <w:pStyle w:val="ListParagraph"/>
        <w:spacing w:line="480" w:lineRule="auto"/>
        <w:ind w:left="1440" w:hanging="1440"/>
        <w:contextualSpacing w:val="0"/>
        <w:jc w:val="both"/>
      </w:pPr>
    </w:p>
    <w:p w14:paraId="16EA5AB2" w14:textId="051C86F2" w:rsidR="005556C7" w:rsidRPr="003B37B2" w:rsidRDefault="00AA517F" w:rsidP="00621521">
      <w:pPr>
        <w:pStyle w:val="ListParagraph"/>
        <w:spacing w:line="480" w:lineRule="auto"/>
        <w:ind w:left="1440" w:hanging="1440"/>
        <w:contextualSpacing w:val="0"/>
        <w:jc w:val="both"/>
      </w:pPr>
      <w:r w:rsidRPr="003B37B2">
        <w:lastRenderedPageBreak/>
        <w:t>Taylor, G. (2009). </w:t>
      </w:r>
      <w:r w:rsidRPr="003B37B2">
        <w:rPr>
          <w:i/>
          <w:iCs/>
        </w:rPr>
        <w:t xml:space="preserve">A student's writing guide: </w:t>
      </w:r>
      <w:r w:rsidR="002029F7" w:rsidRPr="003B37B2">
        <w:rPr>
          <w:i/>
          <w:iCs/>
        </w:rPr>
        <w:t>“how”</w:t>
      </w:r>
      <w:r w:rsidRPr="003B37B2">
        <w:rPr>
          <w:i/>
          <w:iCs/>
        </w:rPr>
        <w:t xml:space="preserve"> to plan and write successful essays</w:t>
      </w:r>
      <w:r w:rsidRPr="003B37B2">
        <w:t>. Cambridge: Cambridge University Press. doi:10.1017/CBO9780511609749</w:t>
      </w:r>
    </w:p>
    <w:p w14:paraId="59264DD7" w14:textId="77777777" w:rsidR="00D73CD6" w:rsidRDefault="00D73CD6" w:rsidP="00621521">
      <w:pPr>
        <w:pStyle w:val="ListParagraph"/>
        <w:spacing w:line="480" w:lineRule="auto"/>
        <w:ind w:left="1440" w:hanging="1440"/>
        <w:contextualSpacing w:val="0"/>
        <w:jc w:val="both"/>
      </w:pPr>
    </w:p>
    <w:p w14:paraId="0AB61BCC" w14:textId="4CF11E5A" w:rsidR="00B81244" w:rsidRPr="003B37B2" w:rsidRDefault="00335885" w:rsidP="00621521">
      <w:pPr>
        <w:pStyle w:val="ListParagraph"/>
        <w:spacing w:line="480" w:lineRule="auto"/>
        <w:ind w:left="1440" w:hanging="1440"/>
        <w:contextualSpacing w:val="0"/>
        <w:jc w:val="both"/>
      </w:pPr>
      <w:r w:rsidRPr="003B37B2">
        <w:t xml:space="preserve">Tseng, H. M., Duffy, S.A., &amp; Low, L.K. (2008). </w:t>
      </w:r>
      <w:r w:rsidRPr="003B37B2">
        <w:rPr>
          <w:i/>
        </w:rPr>
        <w:t xml:space="preserve">Topic 8: </w:t>
      </w:r>
      <w:r w:rsidR="002029F7" w:rsidRPr="003B37B2">
        <w:rPr>
          <w:i/>
        </w:rPr>
        <w:t>“how”</w:t>
      </w:r>
      <w:r w:rsidRPr="003B37B2">
        <w:rPr>
          <w:i/>
        </w:rPr>
        <w:t xml:space="preserve"> to critique a research paper?</w:t>
      </w:r>
      <w:r w:rsidRPr="003B37B2">
        <w:t xml:space="preserve"> University of Michigan. Retrieved on August 20, 2018 from</w:t>
      </w:r>
      <w:r w:rsidR="00AA517F" w:rsidRPr="003B37B2">
        <w:t xml:space="preserve"> </w:t>
      </w:r>
      <w:r w:rsidRPr="003B37B2">
        <w:t>https://open.umich.edu/sites/default/files/downloads/Topic8Assignment-CritiqueArticle.pdf</w:t>
      </w:r>
    </w:p>
    <w:sectPr w:rsidR="00B81244" w:rsidRPr="003B37B2" w:rsidSect="008C62CE">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96F2F" w14:textId="77777777" w:rsidR="009F1D1D" w:rsidRDefault="009F1D1D" w:rsidP="00276B26">
      <w:r>
        <w:separator/>
      </w:r>
    </w:p>
  </w:endnote>
  <w:endnote w:type="continuationSeparator" w:id="0">
    <w:p w14:paraId="034F6CAF" w14:textId="77777777" w:rsidR="009F1D1D" w:rsidRDefault="009F1D1D" w:rsidP="0027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00000003" w:usb1="00000000" w:usb2="00000000" w:usb3="00000000" w:csb0="00000001" w:csb1="00000000"/>
  </w:font>
  <w:font w:name="TimesNewRomanPSMT">
    <w:altName w:val="Times New Roman"/>
    <w:panose1 w:val="020B0604020202020204"/>
    <w:charset w:val="00"/>
    <w:family w:val="roman"/>
    <w:notTrueType/>
    <w:pitch w:val="default"/>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662E" w14:textId="77777777" w:rsidR="009F1D1D" w:rsidRDefault="009F1D1D" w:rsidP="00276B26">
      <w:r>
        <w:separator/>
      </w:r>
    </w:p>
  </w:footnote>
  <w:footnote w:type="continuationSeparator" w:id="0">
    <w:p w14:paraId="1FD0585B" w14:textId="77777777" w:rsidR="009F1D1D" w:rsidRDefault="009F1D1D" w:rsidP="00276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A974" w14:textId="0E5F5159" w:rsidR="00544EA5" w:rsidRPr="00A341F6" w:rsidRDefault="00544EA5" w:rsidP="00A341F6">
    <w:pPr>
      <w:pStyle w:val="Header"/>
    </w:pPr>
    <w:r w:rsidRPr="00A341F6">
      <w:rPr>
        <w:sz w:val="20"/>
        <w:szCs w:val="20"/>
      </w:rPr>
      <w:t>Critique of a Mixed Methods Research Dissertation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6F35" w14:textId="6132BF2B" w:rsidR="00544EA5" w:rsidRDefault="00544EA5" w:rsidP="00276B26">
    <w:pPr>
      <w:spacing w:line="480" w:lineRule="auto"/>
      <w:rPr>
        <w:sz w:val="20"/>
        <w:szCs w:val="20"/>
      </w:rPr>
    </w:pPr>
    <w:r>
      <w:rPr>
        <w:sz w:val="20"/>
        <w:szCs w:val="20"/>
      </w:rPr>
      <w:t>Running head: EVALUATION/</w:t>
    </w:r>
    <w:r w:rsidRPr="00A341F6">
      <w:rPr>
        <w:sz w:val="20"/>
        <w:szCs w:val="20"/>
      </w:rPr>
      <w:t>CRITIQUE OF A MIXED METHODS RESEARCH DISSERTATION</w:t>
    </w:r>
  </w:p>
  <w:p w14:paraId="4D7C0B27" w14:textId="77777777" w:rsidR="00544EA5" w:rsidRDefault="00544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00000003">
      <w:start w:val="1"/>
      <w:numFmt w:val="lowerRoman"/>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5D5F96"/>
    <w:multiLevelType w:val="hybridMultilevel"/>
    <w:tmpl w:val="DF287F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7516698"/>
    <w:multiLevelType w:val="hybridMultilevel"/>
    <w:tmpl w:val="3CF02D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6B274D"/>
    <w:multiLevelType w:val="multilevel"/>
    <w:tmpl w:val="D34ED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84640F"/>
    <w:multiLevelType w:val="hybridMultilevel"/>
    <w:tmpl w:val="06B46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F5C3641"/>
    <w:multiLevelType w:val="hybridMultilevel"/>
    <w:tmpl w:val="8F30C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15713"/>
    <w:multiLevelType w:val="hybridMultilevel"/>
    <w:tmpl w:val="5914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56CA7"/>
    <w:multiLevelType w:val="hybridMultilevel"/>
    <w:tmpl w:val="35EAAB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D169A0"/>
    <w:multiLevelType w:val="hybridMultilevel"/>
    <w:tmpl w:val="3336E9B8"/>
    <w:lvl w:ilvl="0" w:tplc="51546174">
      <w:start w:val="1"/>
      <w:numFmt w:val="lowerLetter"/>
      <w:lvlText w:val="%1."/>
      <w:lvlJc w:val="left"/>
      <w:pPr>
        <w:ind w:left="2160" w:hanging="6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2" w15:restartNumberingAfterBreak="0">
    <w:nsid w:val="39C333A1"/>
    <w:multiLevelType w:val="hybridMultilevel"/>
    <w:tmpl w:val="BCD00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2A74962"/>
    <w:multiLevelType w:val="hybridMultilevel"/>
    <w:tmpl w:val="FC20DB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6FA208F"/>
    <w:multiLevelType w:val="hybridMultilevel"/>
    <w:tmpl w:val="E9A26CDA"/>
    <w:lvl w:ilvl="0" w:tplc="76CE47EC">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650141A"/>
    <w:multiLevelType w:val="hybridMultilevel"/>
    <w:tmpl w:val="D1B21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9723CD3"/>
    <w:multiLevelType w:val="multilevel"/>
    <w:tmpl w:val="7F5EB38A"/>
    <w:lvl w:ilvl="0">
      <w:start w:val="1"/>
      <w:numFmt w:val="decimal"/>
      <w:lvlText w:val="%1."/>
      <w:lvlJc w:val="left"/>
      <w:pPr>
        <w:tabs>
          <w:tab w:val="num" w:pos="360"/>
        </w:tabs>
        <w:ind w:left="360" w:hanging="360"/>
      </w:pPr>
      <w:rPr>
        <w:b/>
      </w:rPr>
    </w:lvl>
    <w:lvl w:ilvl="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17" w15:restartNumberingAfterBreak="0">
    <w:nsid w:val="5F354500"/>
    <w:multiLevelType w:val="hybridMultilevel"/>
    <w:tmpl w:val="0DD4CD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90B0740"/>
    <w:multiLevelType w:val="hybridMultilevel"/>
    <w:tmpl w:val="DF287F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57A12D5"/>
    <w:multiLevelType w:val="hybridMultilevel"/>
    <w:tmpl w:val="382074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A06B3D"/>
    <w:multiLevelType w:val="hybridMultilevel"/>
    <w:tmpl w:val="8D8A51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8A410A3"/>
    <w:multiLevelType w:val="hybridMultilevel"/>
    <w:tmpl w:val="D90C23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B8C03CD"/>
    <w:multiLevelType w:val="hybridMultilevel"/>
    <w:tmpl w:val="DDB40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64495128">
    <w:abstractNumId w:val="16"/>
  </w:num>
  <w:num w:numId="2" w16cid:durableId="1669870720">
    <w:abstractNumId w:val="5"/>
  </w:num>
  <w:num w:numId="3" w16cid:durableId="1812943683">
    <w:abstractNumId w:val="12"/>
  </w:num>
  <w:num w:numId="4" w16cid:durableId="1624727430">
    <w:abstractNumId w:val="10"/>
  </w:num>
  <w:num w:numId="5" w16cid:durableId="1282228878">
    <w:abstractNumId w:val="21"/>
  </w:num>
  <w:num w:numId="6" w16cid:durableId="1358462880">
    <w:abstractNumId w:val="7"/>
  </w:num>
  <w:num w:numId="7" w16cid:durableId="631447524">
    <w:abstractNumId w:val="13"/>
  </w:num>
  <w:num w:numId="8" w16cid:durableId="361520226">
    <w:abstractNumId w:val="20"/>
  </w:num>
  <w:num w:numId="9" w16cid:durableId="2124377529">
    <w:abstractNumId w:val="15"/>
  </w:num>
  <w:num w:numId="10" w16cid:durableId="683282545">
    <w:abstractNumId w:val="17"/>
  </w:num>
  <w:num w:numId="11" w16cid:durableId="1907179746">
    <w:abstractNumId w:val="4"/>
  </w:num>
  <w:num w:numId="12" w16cid:durableId="172916200">
    <w:abstractNumId w:val="22"/>
  </w:num>
  <w:num w:numId="13" w16cid:durableId="1695686911">
    <w:abstractNumId w:val="14"/>
  </w:num>
  <w:num w:numId="14" w16cid:durableId="1988776988">
    <w:abstractNumId w:val="18"/>
  </w:num>
  <w:num w:numId="15" w16cid:durableId="1354725889">
    <w:abstractNumId w:val="6"/>
  </w:num>
  <w:num w:numId="16" w16cid:durableId="1340430413">
    <w:abstractNumId w:val="19"/>
  </w:num>
  <w:num w:numId="17" w16cid:durableId="1508247481">
    <w:abstractNumId w:val="9"/>
  </w:num>
  <w:num w:numId="18" w16cid:durableId="1558084100">
    <w:abstractNumId w:val="0"/>
  </w:num>
  <w:num w:numId="19" w16cid:durableId="1486361602">
    <w:abstractNumId w:val="1"/>
  </w:num>
  <w:num w:numId="20" w16cid:durableId="1355301008">
    <w:abstractNumId w:val="2"/>
  </w:num>
  <w:num w:numId="21" w16cid:durableId="258220009">
    <w:abstractNumId w:val="3"/>
  </w:num>
  <w:num w:numId="22" w16cid:durableId="1088770374">
    <w:abstractNumId w:val="11"/>
  </w:num>
  <w:num w:numId="23" w16cid:durableId="1515995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9BD"/>
    <w:rsid w:val="00011FC6"/>
    <w:rsid w:val="00034EB7"/>
    <w:rsid w:val="00037F2B"/>
    <w:rsid w:val="00055C05"/>
    <w:rsid w:val="00061607"/>
    <w:rsid w:val="00062F36"/>
    <w:rsid w:val="00073949"/>
    <w:rsid w:val="00075DE9"/>
    <w:rsid w:val="000824CC"/>
    <w:rsid w:val="000940F4"/>
    <w:rsid w:val="000A162D"/>
    <w:rsid w:val="000A3653"/>
    <w:rsid w:val="00117CA0"/>
    <w:rsid w:val="0012159E"/>
    <w:rsid w:val="0014359C"/>
    <w:rsid w:val="00192400"/>
    <w:rsid w:val="001B4BA3"/>
    <w:rsid w:val="001B56BE"/>
    <w:rsid w:val="001C21F7"/>
    <w:rsid w:val="001D5046"/>
    <w:rsid w:val="001D702F"/>
    <w:rsid w:val="001E4100"/>
    <w:rsid w:val="001F0057"/>
    <w:rsid w:val="001F5BF8"/>
    <w:rsid w:val="00200E00"/>
    <w:rsid w:val="002029F7"/>
    <w:rsid w:val="00202A54"/>
    <w:rsid w:val="0020302D"/>
    <w:rsid w:val="002265F2"/>
    <w:rsid w:val="00227FD9"/>
    <w:rsid w:val="002318DD"/>
    <w:rsid w:val="002372F1"/>
    <w:rsid w:val="002378E6"/>
    <w:rsid w:val="00241120"/>
    <w:rsid w:val="00244C11"/>
    <w:rsid w:val="00263AA7"/>
    <w:rsid w:val="00264889"/>
    <w:rsid w:val="00264C4F"/>
    <w:rsid w:val="00270D7A"/>
    <w:rsid w:val="00276B26"/>
    <w:rsid w:val="00282513"/>
    <w:rsid w:val="00295B4F"/>
    <w:rsid w:val="002A2C6A"/>
    <w:rsid w:val="002B19A1"/>
    <w:rsid w:val="002B6066"/>
    <w:rsid w:val="002B71C6"/>
    <w:rsid w:val="002F24B2"/>
    <w:rsid w:val="00310118"/>
    <w:rsid w:val="00311F94"/>
    <w:rsid w:val="00317F78"/>
    <w:rsid w:val="00322E63"/>
    <w:rsid w:val="00335885"/>
    <w:rsid w:val="00344F87"/>
    <w:rsid w:val="003475A7"/>
    <w:rsid w:val="003726AB"/>
    <w:rsid w:val="00372D44"/>
    <w:rsid w:val="003845C5"/>
    <w:rsid w:val="003A68CA"/>
    <w:rsid w:val="003B37B2"/>
    <w:rsid w:val="003B3875"/>
    <w:rsid w:val="003C1242"/>
    <w:rsid w:val="003C54B6"/>
    <w:rsid w:val="003D0CCA"/>
    <w:rsid w:val="003D109A"/>
    <w:rsid w:val="003D2C66"/>
    <w:rsid w:val="003E29BD"/>
    <w:rsid w:val="003F40CD"/>
    <w:rsid w:val="003F5AF1"/>
    <w:rsid w:val="00405AC9"/>
    <w:rsid w:val="00413A5B"/>
    <w:rsid w:val="004149AE"/>
    <w:rsid w:val="00420E0F"/>
    <w:rsid w:val="00427F16"/>
    <w:rsid w:val="00447DE4"/>
    <w:rsid w:val="00461521"/>
    <w:rsid w:val="00465119"/>
    <w:rsid w:val="004670D0"/>
    <w:rsid w:val="00467E1C"/>
    <w:rsid w:val="00481910"/>
    <w:rsid w:val="00487143"/>
    <w:rsid w:val="0049368C"/>
    <w:rsid w:val="004A07AA"/>
    <w:rsid w:val="004B22B2"/>
    <w:rsid w:val="004B626F"/>
    <w:rsid w:val="004C2263"/>
    <w:rsid w:val="004D61EA"/>
    <w:rsid w:val="004E2064"/>
    <w:rsid w:val="004E3F59"/>
    <w:rsid w:val="00515CEE"/>
    <w:rsid w:val="00516AB4"/>
    <w:rsid w:val="00531465"/>
    <w:rsid w:val="00532513"/>
    <w:rsid w:val="00533479"/>
    <w:rsid w:val="00540372"/>
    <w:rsid w:val="00544EA5"/>
    <w:rsid w:val="0054522A"/>
    <w:rsid w:val="005477C8"/>
    <w:rsid w:val="00551682"/>
    <w:rsid w:val="00553AAB"/>
    <w:rsid w:val="00554EFC"/>
    <w:rsid w:val="005556C7"/>
    <w:rsid w:val="00561D8A"/>
    <w:rsid w:val="00572AFF"/>
    <w:rsid w:val="005820B5"/>
    <w:rsid w:val="0058294F"/>
    <w:rsid w:val="00583124"/>
    <w:rsid w:val="005A7766"/>
    <w:rsid w:val="005C3A19"/>
    <w:rsid w:val="005C6BB5"/>
    <w:rsid w:val="005D12D7"/>
    <w:rsid w:val="005D153C"/>
    <w:rsid w:val="005D1675"/>
    <w:rsid w:val="005E4494"/>
    <w:rsid w:val="005F4FE4"/>
    <w:rsid w:val="005F537A"/>
    <w:rsid w:val="005F748C"/>
    <w:rsid w:val="00611B4F"/>
    <w:rsid w:val="00621521"/>
    <w:rsid w:val="00631C6A"/>
    <w:rsid w:val="00635934"/>
    <w:rsid w:val="006542B6"/>
    <w:rsid w:val="006544CE"/>
    <w:rsid w:val="00654535"/>
    <w:rsid w:val="00663D9D"/>
    <w:rsid w:val="006738C1"/>
    <w:rsid w:val="00681D11"/>
    <w:rsid w:val="00685A60"/>
    <w:rsid w:val="006918C6"/>
    <w:rsid w:val="00696424"/>
    <w:rsid w:val="00697B84"/>
    <w:rsid w:val="006A1E80"/>
    <w:rsid w:val="006A2AE3"/>
    <w:rsid w:val="006B6D43"/>
    <w:rsid w:val="006B74DF"/>
    <w:rsid w:val="006E0CE2"/>
    <w:rsid w:val="006F208F"/>
    <w:rsid w:val="00701E05"/>
    <w:rsid w:val="00704EA9"/>
    <w:rsid w:val="00706833"/>
    <w:rsid w:val="007120AB"/>
    <w:rsid w:val="007251F5"/>
    <w:rsid w:val="00732A0F"/>
    <w:rsid w:val="00733D63"/>
    <w:rsid w:val="00744BB2"/>
    <w:rsid w:val="0076186B"/>
    <w:rsid w:val="00771D62"/>
    <w:rsid w:val="00774BFF"/>
    <w:rsid w:val="007772A8"/>
    <w:rsid w:val="007A686C"/>
    <w:rsid w:val="007B117C"/>
    <w:rsid w:val="007B6DF1"/>
    <w:rsid w:val="007C533E"/>
    <w:rsid w:val="007D70AD"/>
    <w:rsid w:val="007E59AB"/>
    <w:rsid w:val="007F542D"/>
    <w:rsid w:val="0080554E"/>
    <w:rsid w:val="00821071"/>
    <w:rsid w:val="00844435"/>
    <w:rsid w:val="008450CC"/>
    <w:rsid w:val="0085662C"/>
    <w:rsid w:val="00861A6B"/>
    <w:rsid w:val="0086331D"/>
    <w:rsid w:val="00863A27"/>
    <w:rsid w:val="00871022"/>
    <w:rsid w:val="008B7AE7"/>
    <w:rsid w:val="008C4620"/>
    <w:rsid w:val="008C62CE"/>
    <w:rsid w:val="008D0AFD"/>
    <w:rsid w:val="008E0823"/>
    <w:rsid w:val="008E315E"/>
    <w:rsid w:val="008F72BB"/>
    <w:rsid w:val="009475DC"/>
    <w:rsid w:val="00962E5C"/>
    <w:rsid w:val="009632DF"/>
    <w:rsid w:val="00964D5D"/>
    <w:rsid w:val="0096551C"/>
    <w:rsid w:val="00971D38"/>
    <w:rsid w:val="00976A34"/>
    <w:rsid w:val="00993DB4"/>
    <w:rsid w:val="0099504B"/>
    <w:rsid w:val="009976D7"/>
    <w:rsid w:val="009A014E"/>
    <w:rsid w:val="009B685A"/>
    <w:rsid w:val="009C1673"/>
    <w:rsid w:val="009E5CF8"/>
    <w:rsid w:val="009F1328"/>
    <w:rsid w:val="009F1D1D"/>
    <w:rsid w:val="009F4A78"/>
    <w:rsid w:val="00A2617D"/>
    <w:rsid w:val="00A30AA4"/>
    <w:rsid w:val="00A31AF7"/>
    <w:rsid w:val="00A341F6"/>
    <w:rsid w:val="00A35E15"/>
    <w:rsid w:val="00A36B0F"/>
    <w:rsid w:val="00A60169"/>
    <w:rsid w:val="00A95BD9"/>
    <w:rsid w:val="00A96ED9"/>
    <w:rsid w:val="00AA4BEE"/>
    <w:rsid w:val="00AA517F"/>
    <w:rsid w:val="00AB7C83"/>
    <w:rsid w:val="00AC056B"/>
    <w:rsid w:val="00AF356B"/>
    <w:rsid w:val="00B145A5"/>
    <w:rsid w:val="00B20D65"/>
    <w:rsid w:val="00B266E3"/>
    <w:rsid w:val="00B32092"/>
    <w:rsid w:val="00B436EB"/>
    <w:rsid w:val="00B74CAC"/>
    <w:rsid w:val="00B81244"/>
    <w:rsid w:val="00BA5FE5"/>
    <w:rsid w:val="00BB0272"/>
    <w:rsid w:val="00BB261F"/>
    <w:rsid w:val="00BC56D0"/>
    <w:rsid w:val="00BC5E76"/>
    <w:rsid w:val="00BD3CC1"/>
    <w:rsid w:val="00BE2D9E"/>
    <w:rsid w:val="00C03B46"/>
    <w:rsid w:val="00C35A1E"/>
    <w:rsid w:val="00C67BDB"/>
    <w:rsid w:val="00C77FE9"/>
    <w:rsid w:val="00C97950"/>
    <w:rsid w:val="00CA10DE"/>
    <w:rsid w:val="00CA1DAD"/>
    <w:rsid w:val="00CA6DDE"/>
    <w:rsid w:val="00CC038C"/>
    <w:rsid w:val="00CC6BA0"/>
    <w:rsid w:val="00CD3820"/>
    <w:rsid w:val="00D15E43"/>
    <w:rsid w:val="00D233C1"/>
    <w:rsid w:val="00D338A7"/>
    <w:rsid w:val="00D3545A"/>
    <w:rsid w:val="00D359EF"/>
    <w:rsid w:val="00D519AC"/>
    <w:rsid w:val="00D607CE"/>
    <w:rsid w:val="00D67B55"/>
    <w:rsid w:val="00D72A6A"/>
    <w:rsid w:val="00D73CD6"/>
    <w:rsid w:val="00D77766"/>
    <w:rsid w:val="00DE2AA0"/>
    <w:rsid w:val="00DF1CA5"/>
    <w:rsid w:val="00E00609"/>
    <w:rsid w:val="00E04240"/>
    <w:rsid w:val="00E06A4B"/>
    <w:rsid w:val="00E234F3"/>
    <w:rsid w:val="00E45EF3"/>
    <w:rsid w:val="00E95EE7"/>
    <w:rsid w:val="00EA6213"/>
    <w:rsid w:val="00EC738E"/>
    <w:rsid w:val="00ED47FA"/>
    <w:rsid w:val="00F00820"/>
    <w:rsid w:val="00F00F13"/>
    <w:rsid w:val="00F01FAE"/>
    <w:rsid w:val="00F14ECC"/>
    <w:rsid w:val="00F32528"/>
    <w:rsid w:val="00F36861"/>
    <w:rsid w:val="00F451AE"/>
    <w:rsid w:val="00F5227F"/>
    <w:rsid w:val="00F5290D"/>
    <w:rsid w:val="00F81AF9"/>
    <w:rsid w:val="00FA5BFA"/>
    <w:rsid w:val="00FB58A6"/>
    <w:rsid w:val="00FD0626"/>
    <w:rsid w:val="00FD19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9C4D32"/>
  <w15:docId w15:val="{D1362EAD-CEE4-C14B-A26D-93452D39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9BD"/>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E29BD"/>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3E29BD"/>
    <w:pPr>
      <w:ind w:left="720"/>
      <w:contextualSpacing/>
    </w:pPr>
    <w:rPr>
      <w:lang w:val="en-US"/>
    </w:rPr>
  </w:style>
  <w:style w:type="paragraph" w:styleId="NoSpacing">
    <w:name w:val="No Spacing"/>
    <w:uiPriority w:val="1"/>
    <w:qFormat/>
    <w:rsid w:val="003E29BD"/>
    <w:rPr>
      <w:rFonts w:ascii="Times New Roman" w:eastAsia="Times New Roman" w:hAnsi="Times New Roman" w:cs="Times New Roman"/>
      <w:noProof/>
      <w:lang w:val="en-CA"/>
    </w:rPr>
  </w:style>
  <w:style w:type="paragraph" w:styleId="Header">
    <w:name w:val="header"/>
    <w:basedOn w:val="Normal"/>
    <w:link w:val="HeaderChar"/>
    <w:uiPriority w:val="99"/>
    <w:unhideWhenUsed/>
    <w:rsid w:val="00276B26"/>
    <w:pPr>
      <w:tabs>
        <w:tab w:val="center" w:pos="4680"/>
        <w:tab w:val="right" w:pos="9360"/>
      </w:tabs>
    </w:pPr>
  </w:style>
  <w:style w:type="character" w:customStyle="1" w:styleId="HeaderChar">
    <w:name w:val="Header Char"/>
    <w:basedOn w:val="DefaultParagraphFont"/>
    <w:link w:val="Header"/>
    <w:uiPriority w:val="99"/>
    <w:rsid w:val="00276B26"/>
    <w:rPr>
      <w:rFonts w:ascii="Times New Roman" w:eastAsia="Times New Roman" w:hAnsi="Times New Roman" w:cs="Times New Roman"/>
      <w:noProof/>
      <w:lang w:val="en-CA"/>
    </w:rPr>
  </w:style>
  <w:style w:type="paragraph" w:styleId="Footer">
    <w:name w:val="footer"/>
    <w:basedOn w:val="Normal"/>
    <w:link w:val="FooterChar"/>
    <w:uiPriority w:val="99"/>
    <w:unhideWhenUsed/>
    <w:rsid w:val="00276B26"/>
    <w:pPr>
      <w:tabs>
        <w:tab w:val="center" w:pos="4680"/>
        <w:tab w:val="right" w:pos="9360"/>
      </w:tabs>
    </w:pPr>
  </w:style>
  <w:style w:type="character" w:customStyle="1" w:styleId="FooterChar">
    <w:name w:val="Footer Char"/>
    <w:basedOn w:val="DefaultParagraphFont"/>
    <w:link w:val="Footer"/>
    <w:uiPriority w:val="99"/>
    <w:rsid w:val="00276B26"/>
    <w:rPr>
      <w:rFonts w:ascii="Times New Roman" w:eastAsia="Times New Roman" w:hAnsi="Times New Roman" w:cs="Times New Roman"/>
      <w:noProof/>
      <w:lang w:val="en-CA"/>
    </w:rPr>
  </w:style>
  <w:style w:type="character" w:styleId="Hyperlink">
    <w:name w:val="Hyperlink"/>
    <w:basedOn w:val="DefaultParagraphFont"/>
    <w:uiPriority w:val="99"/>
    <w:unhideWhenUsed/>
    <w:rsid w:val="00685A60"/>
    <w:rPr>
      <w:color w:val="0563C1" w:themeColor="hyperlink"/>
      <w:u w:val="single"/>
    </w:rPr>
  </w:style>
  <w:style w:type="character" w:customStyle="1" w:styleId="UnresolvedMention1">
    <w:name w:val="Unresolved Mention1"/>
    <w:basedOn w:val="DefaultParagraphFont"/>
    <w:uiPriority w:val="99"/>
    <w:semiHidden/>
    <w:unhideWhenUsed/>
    <w:rsid w:val="00685A60"/>
    <w:rPr>
      <w:color w:val="605E5C"/>
      <w:shd w:val="clear" w:color="auto" w:fill="E1DFDD"/>
    </w:rPr>
  </w:style>
  <w:style w:type="table" w:styleId="TableGrid">
    <w:name w:val="Table Grid"/>
    <w:basedOn w:val="TableNormal"/>
    <w:uiPriority w:val="39"/>
    <w:rsid w:val="00971D38"/>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50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326">
      <w:bodyDiv w:val="1"/>
      <w:marLeft w:val="0"/>
      <w:marRight w:val="0"/>
      <w:marTop w:val="0"/>
      <w:marBottom w:val="0"/>
      <w:divBdr>
        <w:top w:val="none" w:sz="0" w:space="0" w:color="auto"/>
        <w:left w:val="none" w:sz="0" w:space="0" w:color="auto"/>
        <w:bottom w:val="none" w:sz="0" w:space="0" w:color="auto"/>
        <w:right w:val="none" w:sz="0" w:space="0" w:color="auto"/>
      </w:divBdr>
      <w:divsChild>
        <w:div w:id="1910529304">
          <w:marLeft w:val="0"/>
          <w:marRight w:val="0"/>
          <w:marTop w:val="0"/>
          <w:marBottom w:val="0"/>
          <w:divBdr>
            <w:top w:val="none" w:sz="0" w:space="0" w:color="auto"/>
            <w:left w:val="none" w:sz="0" w:space="0" w:color="auto"/>
            <w:bottom w:val="none" w:sz="0" w:space="0" w:color="auto"/>
            <w:right w:val="none" w:sz="0" w:space="0" w:color="auto"/>
          </w:divBdr>
          <w:divsChild>
            <w:div w:id="806122010">
              <w:marLeft w:val="0"/>
              <w:marRight w:val="0"/>
              <w:marTop w:val="0"/>
              <w:marBottom w:val="0"/>
              <w:divBdr>
                <w:top w:val="none" w:sz="0" w:space="0" w:color="auto"/>
                <w:left w:val="none" w:sz="0" w:space="0" w:color="auto"/>
                <w:bottom w:val="none" w:sz="0" w:space="0" w:color="auto"/>
                <w:right w:val="none" w:sz="0" w:space="0" w:color="auto"/>
              </w:divBdr>
              <w:divsChild>
                <w:div w:id="132424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427">
      <w:bodyDiv w:val="1"/>
      <w:marLeft w:val="0"/>
      <w:marRight w:val="0"/>
      <w:marTop w:val="0"/>
      <w:marBottom w:val="0"/>
      <w:divBdr>
        <w:top w:val="none" w:sz="0" w:space="0" w:color="auto"/>
        <w:left w:val="none" w:sz="0" w:space="0" w:color="auto"/>
        <w:bottom w:val="none" w:sz="0" w:space="0" w:color="auto"/>
        <w:right w:val="none" w:sz="0" w:space="0" w:color="auto"/>
      </w:divBdr>
      <w:divsChild>
        <w:div w:id="1417282323">
          <w:marLeft w:val="0"/>
          <w:marRight w:val="0"/>
          <w:marTop w:val="0"/>
          <w:marBottom w:val="0"/>
          <w:divBdr>
            <w:top w:val="none" w:sz="0" w:space="0" w:color="auto"/>
            <w:left w:val="none" w:sz="0" w:space="0" w:color="auto"/>
            <w:bottom w:val="none" w:sz="0" w:space="0" w:color="auto"/>
            <w:right w:val="none" w:sz="0" w:space="0" w:color="auto"/>
          </w:divBdr>
          <w:divsChild>
            <w:div w:id="894967112">
              <w:marLeft w:val="0"/>
              <w:marRight w:val="0"/>
              <w:marTop w:val="0"/>
              <w:marBottom w:val="0"/>
              <w:divBdr>
                <w:top w:val="none" w:sz="0" w:space="0" w:color="auto"/>
                <w:left w:val="none" w:sz="0" w:space="0" w:color="auto"/>
                <w:bottom w:val="none" w:sz="0" w:space="0" w:color="auto"/>
                <w:right w:val="none" w:sz="0" w:space="0" w:color="auto"/>
              </w:divBdr>
              <w:divsChild>
                <w:div w:id="188502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1561">
      <w:bodyDiv w:val="1"/>
      <w:marLeft w:val="0"/>
      <w:marRight w:val="0"/>
      <w:marTop w:val="0"/>
      <w:marBottom w:val="0"/>
      <w:divBdr>
        <w:top w:val="none" w:sz="0" w:space="0" w:color="auto"/>
        <w:left w:val="none" w:sz="0" w:space="0" w:color="auto"/>
        <w:bottom w:val="none" w:sz="0" w:space="0" w:color="auto"/>
        <w:right w:val="none" w:sz="0" w:space="0" w:color="auto"/>
      </w:divBdr>
    </w:div>
    <w:div w:id="42026718">
      <w:bodyDiv w:val="1"/>
      <w:marLeft w:val="0"/>
      <w:marRight w:val="0"/>
      <w:marTop w:val="0"/>
      <w:marBottom w:val="0"/>
      <w:divBdr>
        <w:top w:val="none" w:sz="0" w:space="0" w:color="auto"/>
        <w:left w:val="none" w:sz="0" w:space="0" w:color="auto"/>
        <w:bottom w:val="none" w:sz="0" w:space="0" w:color="auto"/>
        <w:right w:val="none" w:sz="0" w:space="0" w:color="auto"/>
      </w:divBdr>
      <w:divsChild>
        <w:div w:id="599414717">
          <w:marLeft w:val="0"/>
          <w:marRight w:val="0"/>
          <w:marTop w:val="0"/>
          <w:marBottom w:val="0"/>
          <w:divBdr>
            <w:top w:val="none" w:sz="0" w:space="0" w:color="auto"/>
            <w:left w:val="none" w:sz="0" w:space="0" w:color="auto"/>
            <w:bottom w:val="none" w:sz="0" w:space="0" w:color="auto"/>
            <w:right w:val="none" w:sz="0" w:space="0" w:color="auto"/>
          </w:divBdr>
          <w:divsChild>
            <w:div w:id="1916739877">
              <w:marLeft w:val="0"/>
              <w:marRight w:val="0"/>
              <w:marTop w:val="0"/>
              <w:marBottom w:val="0"/>
              <w:divBdr>
                <w:top w:val="none" w:sz="0" w:space="0" w:color="auto"/>
                <w:left w:val="none" w:sz="0" w:space="0" w:color="auto"/>
                <w:bottom w:val="none" w:sz="0" w:space="0" w:color="auto"/>
                <w:right w:val="none" w:sz="0" w:space="0" w:color="auto"/>
              </w:divBdr>
              <w:divsChild>
                <w:div w:id="20450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6226">
      <w:bodyDiv w:val="1"/>
      <w:marLeft w:val="0"/>
      <w:marRight w:val="0"/>
      <w:marTop w:val="0"/>
      <w:marBottom w:val="0"/>
      <w:divBdr>
        <w:top w:val="none" w:sz="0" w:space="0" w:color="auto"/>
        <w:left w:val="none" w:sz="0" w:space="0" w:color="auto"/>
        <w:bottom w:val="none" w:sz="0" w:space="0" w:color="auto"/>
        <w:right w:val="none" w:sz="0" w:space="0" w:color="auto"/>
      </w:divBdr>
      <w:divsChild>
        <w:div w:id="1060136080">
          <w:marLeft w:val="0"/>
          <w:marRight w:val="0"/>
          <w:marTop w:val="0"/>
          <w:marBottom w:val="0"/>
          <w:divBdr>
            <w:top w:val="none" w:sz="0" w:space="0" w:color="auto"/>
            <w:left w:val="none" w:sz="0" w:space="0" w:color="auto"/>
            <w:bottom w:val="none" w:sz="0" w:space="0" w:color="auto"/>
            <w:right w:val="none" w:sz="0" w:space="0" w:color="auto"/>
          </w:divBdr>
          <w:divsChild>
            <w:div w:id="1559364536">
              <w:marLeft w:val="0"/>
              <w:marRight w:val="0"/>
              <w:marTop w:val="0"/>
              <w:marBottom w:val="0"/>
              <w:divBdr>
                <w:top w:val="none" w:sz="0" w:space="0" w:color="auto"/>
                <w:left w:val="none" w:sz="0" w:space="0" w:color="auto"/>
                <w:bottom w:val="none" w:sz="0" w:space="0" w:color="auto"/>
                <w:right w:val="none" w:sz="0" w:space="0" w:color="auto"/>
              </w:divBdr>
              <w:divsChild>
                <w:div w:id="1654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6606">
      <w:bodyDiv w:val="1"/>
      <w:marLeft w:val="0"/>
      <w:marRight w:val="0"/>
      <w:marTop w:val="0"/>
      <w:marBottom w:val="0"/>
      <w:divBdr>
        <w:top w:val="none" w:sz="0" w:space="0" w:color="auto"/>
        <w:left w:val="none" w:sz="0" w:space="0" w:color="auto"/>
        <w:bottom w:val="none" w:sz="0" w:space="0" w:color="auto"/>
        <w:right w:val="none" w:sz="0" w:space="0" w:color="auto"/>
      </w:divBdr>
      <w:divsChild>
        <w:div w:id="372274134">
          <w:marLeft w:val="0"/>
          <w:marRight w:val="0"/>
          <w:marTop w:val="0"/>
          <w:marBottom w:val="0"/>
          <w:divBdr>
            <w:top w:val="none" w:sz="0" w:space="0" w:color="auto"/>
            <w:left w:val="none" w:sz="0" w:space="0" w:color="auto"/>
            <w:bottom w:val="none" w:sz="0" w:space="0" w:color="auto"/>
            <w:right w:val="none" w:sz="0" w:space="0" w:color="auto"/>
          </w:divBdr>
          <w:divsChild>
            <w:div w:id="1507860840">
              <w:marLeft w:val="0"/>
              <w:marRight w:val="0"/>
              <w:marTop w:val="0"/>
              <w:marBottom w:val="0"/>
              <w:divBdr>
                <w:top w:val="none" w:sz="0" w:space="0" w:color="auto"/>
                <w:left w:val="none" w:sz="0" w:space="0" w:color="auto"/>
                <w:bottom w:val="none" w:sz="0" w:space="0" w:color="auto"/>
                <w:right w:val="none" w:sz="0" w:space="0" w:color="auto"/>
              </w:divBdr>
              <w:divsChild>
                <w:div w:id="207384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7759">
      <w:bodyDiv w:val="1"/>
      <w:marLeft w:val="0"/>
      <w:marRight w:val="0"/>
      <w:marTop w:val="0"/>
      <w:marBottom w:val="0"/>
      <w:divBdr>
        <w:top w:val="none" w:sz="0" w:space="0" w:color="auto"/>
        <w:left w:val="none" w:sz="0" w:space="0" w:color="auto"/>
        <w:bottom w:val="none" w:sz="0" w:space="0" w:color="auto"/>
        <w:right w:val="none" w:sz="0" w:space="0" w:color="auto"/>
      </w:divBdr>
      <w:divsChild>
        <w:div w:id="1451702816">
          <w:marLeft w:val="0"/>
          <w:marRight w:val="0"/>
          <w:marTop w:val="0"/>
          <w:marBottom w:val="0"/>
          <w:divBdr>
            <w:top w:val="none" w:sz="0" w:space="0" w:color="auto"/>
            <w:left w:val="none" w:sz="0" w:space="0" w:color="auto"/>
            <w:bottom w:val="none" w:sz="0" w:space="0" w:color="auto"/>
            <w:right w:val="none" w:sz="0" w:space="0" w:color="auto"/>
          </w:divBdr>
          <w:divsChild>
            <w:div w:id="1283266334">
              <w:marLeft w:val="0"/>
              <w:marRight w:val="0"/>
              <w:marTop w:val="0"/>
              <w:marBottom w:val="0"/>
              <w:divBdr>
                <w:top w:val="none" w:sz="0" w:space="0" w:color="auto"/>
                <w:left w:val="none" w:sz="0" w:space="0" w:color="auto"/>
                <w:bottom w:val="none" w:sz="0" w:space="0" w:color="auto"/>
                <w:right w:val="none" w:sz="0" w:space="0" w:color="auto"/>
              </w:divBdr>
              <w:divsChild>
                <w:div w:id="4536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0182">
      <w:bodyDiv w:val="1"/>
      <w:marLeft w:val="0"/>
      <w:marRight w:val="0"/>
      <w:marTop w:val="0"/>
      <w:marBottom w:val="0"/>
      <w:divBdr>
        <w:top w:val="none" w:sz="0" w:space="0" w:color="auto"/>
        <w:left w:val="none" w:sz="0" w:space="0" w:color="auto"/>
        <w:bottom w:val="none" w:sz="0" w:space="0" w:color="auto"/>
        <w:right w:val="none" w:sz="0" w:space="0" w:color="auto"/>
      </w:divBdr>
    </w:div>
    <w:div w:id="117114504">
      <w:bodyDiv w:val="1"/>
      <w:marLeft w:val="0"/>
      <w:marRight w:val="0"/>
      <w:marTop w:val="0"/>
      <w:marBottom w:val="0"/>
      <w:divBdr>
        <w:top w:val="none" w:sz="0" w:space="0" w:color="auto"/>
        <w:left w:val="none" w:sz="0" w:space="0" w:color="auto"/>
        <w:bottom w:val="none" w:sz="0" w:space="0" w:color="auto"/>
        <w:right w:val="none" w:sz="0" w:space="0" w:color="auto"/>
      </w:divBdr>
      <w:divsChild>
        <w:div w:id="11298299">
          <w:marLeft w:val="0"/>
          <w:marRight w:val="0"/>
          <w:marTop w:val="0"/>
          <w:marBottom w:val="0"/>
          <w:divBdr>
            <w:top w:val="none" w:sz="0" w:space="0" w:color="auto"/>
            <w:left w:val="none" w:sz="0" w:space="0" w:color="auto"/>
            <w:bottom w:val="none" w:sz="0" w:space="0" w:color="auto"/>
            <w:right w:val="none" w:sz="0" w:space="0" w:color="auto"/>
          </w:divBdr>
          <w:divsChild>
            <w:div w:id="1715081924">
              <w:marLeft w:val="0"/>
              <w:marRight w:val="0"/>
              <w:marTop w:val="0"/>
              <w:marBottom w:val="0"/>
              <w:divBdr>
                <w:top w:val="none" w:sz="0" w:space="0" w:color="auto"/>
                <w:left w:val="none" w:sz="0" w:space="0" w:color="auto"/>
                <w:bottom w:val="none" w:sz="0" w:space="0" w:color="auto"/>
                <w:right w:val="none" w:sz="0" w:space="0" w:color="auto"/>
              </w:divBdr>
              <w:divsChild>
                <w:div w:id="10272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35397">
      <w:bodyDiv w:val="1"/>
      <w:marLeft w:val="0"/>
      <w:marRight w:val="0"/>
      <w:marTop w:val="0"/>
      <w:marBottom w:val="0"/>
      <w:divBdr>
        <w:top w:val="none" w:sz="0" w:space="0" w:color="auto"/>
        <w:left w:val="none" w:sz="0" w:space="0" w:color="auto"/>
        <w:bottom w:val="none" w:sz="0" w:space="0" w:color="auto"/>
        <w:right w:val="none" w:sz="0" w:space="0" w:color="auto"/>
      </w:divBdr>
      <w:divsChild>
        <w:div w:id="2116946878">
          <w:marLeft w:val="0"/>
          <w:marRight w:val="0"/>
          <w:marTop w:val="0"/>
          <w:marBottom w:val="0"/>
          <w:divBdr>
            <w:top w:val="none" w:sz="0" w:space="0" w:color="auto"/>
            <w:left w:val="none" w:sz="0" w:space="0" w:color="auto"/>
            <w:bottom w:val="none" w:sz="0" w:space="0" w:color="auto"/>
            <w:right w:val="none" w:sz="0" w:space="0" w:color="auto"/>
          </w:divBdr>
          <w:divsChild>
            <w:div w:id="2072189807">
              <w:marLeft w:val="0"/>
              <w:marRight w:val="0"/>
              <w:marTop w:val="0"/>
              <w:marBottom w:val="0"/>
              <w:divBdr>
                <w:top w:val="none" w:sz="0" w:space="0" w:color="auto"/>
                <w:left w:val="none" w:sz="0" w:space="0" w:color="auto"/>
                <w:bottom w:val="none" w:sz="0" w:space="0" w:color="auto"/>
                <w:right w:val="none" w:sz="0" w:space="0" w:color="auto"/>
              </w:divBdr>
              <w:divsChild>
                <w:div w:id="1856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7577">
      <w:bodyDiv w:val="1"/>
      <w:marLeft w:val="0"/>
      <w:marRight w:val="0"/>
      <w:marTop w:val="0"/>
      <w:marBottom w:val="0"/>
      <w:divBdr>
        <w:top w:val="none" w:sz="0" w:space="0" w:color="auto"/>
        <w:left w:val="none" w:sz="0" w:space="0" w:color="auto"/>
        <w:bottom w:val="none" w:sz="0" w:space="0" w:color="auto"/>
        <w:right w:val="none" w:sz="0" w:space="0" w:color="auto"/>
      </w:divBdr>
      <w:divsChild>
        <w:div w:id="1163205437">
          <w:marLeft w:val="0"/>
          <w:marRight w:val="0"/>
          <w:marTop w:val="0"/>
          <w:marBottom w:val="0"/>
          <w:divBdr>
            <w:top w:val="none" w:sz="0" w:space="0" w:color="auto"/>
            <w:left w:val="none" w:sz="0" w:space="0" w:color="auto"/>
            <w:bottom w:val="none" w:sz="0" w:space="0" w:color="auto"/>
            <w:right w:val="none" w:sz="0" w:space="0" w:color="auto"/>
          </w:divBdr>
          <w:divsChild>
            <w:div w:id="613444964">
              <w:marLeft w:val="0"/>
              <w:marRight w:val="0"/>
              <w:marTop w:val="0"/>
              <w:marBottom w:val="0"/>
              <w:divBdr>
                <w:top w:val="none" w:sz="0" w:space="0" w:color="auto"/>
                <w:left w:val="none" w:sz="0" w:space="0" w:color="auto"/>
                <w:bottom w:val="none" w:sz="0" w:space="0" w:color="auto"/>
                <w:right w:val="none" w:sz="0" w:space="0" w:color="auto"/>
              </w:divBdr>
              <w:divsChild>
                <w:div w:id="21170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7349">
      <w:bodyDiv w:val="1"/>
      <w:marLeft w:val="0"/>
      <w:marRight w:val="0"/>
      <w:marTop w:val="0"/>
      <w:marBottom w:val="0"/>
      <w:divBdr>
        <w:top w:val="none" w:sz="0" w:space="0" w:color="auto"/>
        <w:left w:val="none" w:sz="0" w:space="0" w:color="auto"/>
        <w:bottom w:val="none" w:sz="0" w:space="0" w:color="auto"/>
        <w:right w:val="none" w:sz="0" w:space="0" w:color="auto"/>
      </w:divBdr>
      <w:divsChild>
        <w:div w:id="1588151391">
          <w:marLeft w:val="0"/>
          <w:marRight w:val="0"/>
          <w:marTop w:val="0"/>
          <w:marBottom w:val="0"/>
          <w:divBdr>
            <w:top w:val="none" w:sz="0" w:space="0" w:color="auto"/>
            <w:left w:val="none" w:sz="0" w:space="0" w:color="auto"/>
            <w:bottom w:val="none" w:sz="0" w:space="0" w:color="auto"/>
            <w:right w:val="none" w:sz="0" w:space="0" w:color="auto"/>
          </w:divBdr>
          <w:divsChild>
            <w:div w:id="291596304">
              <w:marLeft w:val="0"/>
              <w:marRight w:val="0"/>
              <w:marTop w:val="0"/>
              <w:marBottom w:val="0"/>
              <w:divBdr>
                <w:top w:val="none" w:sz="0" w:space="0" w:color="auto"/>
                <w:left w:val="none" w:sz="0" w:space="0" w:color="auto"/>
                <w:bottom w:val="none" w:sz="0" w:space="0" w:color="auto"/>
                <w:right w:val="none" w:sz="0" w:space="0" w:color="auto"/>
              </w:divBdr>
              <w:divsChild>
                <w:div w:id="20295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877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67">
          <w:marLeft w:val="0"/>
          <w:marRight w:val="0"/>
          <w:marTop w:val="0"/>
          <w:marBottom w:val="0"/>
          <w:divBdr>
            <w:top w:val="none" w:sz="0" w:space="0" w:color="auto"/>
            <w:left w:val="none" w:sz="0" w:space="0" w:color="auto"/>
            <w:bottom w:val="none" w:sz="0" w:space="0" w:color="auto"/>
            <w:right w:val="none" w:sz="0" w:space="0" w:color="auto"/>
          </w:divBdr>
          <w:divsChild>
            <w:div w:id="974485852">
              <w:marLeft w:val="0"/>
              <w:marRight w:val="0"/>
              <w:marTop w:val="0"/>
              <w:marBottom w:val="0"/>
              <w:divBdr>
                <w:top w:val="none" w:sz="0" w:space="0" w:color="auto"/>
                <w:left w:val="none" w:sz="0" w:space="0" w:color="auto"/>
                <w:bottom w:val="none" w:sz="0" w:space="0" w:color="auto"/>
                <w:right w:val="none" w:sz="0" w:space="0" w:color="auto"/>
              </w:divBdr>
              <w:divsChild>
                <w:div w:id="11098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4722">
      <w:bodyDiv w:val="1"/>
      <w:marLeft w:val="0"/>
      <w:marRight w:val="0"/>
      <w:marTop w:val="0"/>
      <w:marBottom w:val="0"/>
      <w:divBdr>
        <w:top w:val="none" w:sz="0" w:space="0" w:color="auto"/>
        <w:left w:val="none" w:sz="0" w:space="0" w:color="auto"/>
        <w:bottom w:val="none" w:sz="0" w:space="0" w:color="auto"/>
        <w:right w:val="none" w:sz="0" w:space="0" w:color="auto"/>
      </w:divBdr>
    </w:div>
    <w:div w:id="192116868">
      <w:bodyDiv w:val="1"/>
      <w:marLeft w:val="0"/>
      <w:marRight w:val="0"/>
      <w:marTop w:val="0"/>
      <w:marBottom w:val="0"/>
      <w:divBdr>
        <w:top w:val="none" w:sz="0" w:space="0" w:color="auto"/>
        <w:left w:val="none" w:sz="0" w:space="0" w:color="auto"/>
        <w:bottom w:val="none" w:sz="0" w:space="0" w:color="auto"/>
        <w:right w:val="none" w:sz="0" w:space="0" w:color="auto"/>
      </w:divBdr>
    </w:div>
    <w:div w:id="249315707">
      <w:bodyDiv w:val="1"/>
      <w:marLeft w:val="0"/>
      <w:marRight w:val="0"/>
      <w:marTop w:val="0"/>
      <w:marBottom w:val="0"/>
      <w:divBdr>
        <w:top w:val="none" w:sz="0" w:space="0" w:color="auto"/>
        <w:left w:val="none" w:sz="0" w:space="0" w:color="auto"/>
        <w:bottom w:val="none" w:sz="0" w:space="0" w:color="auto"/>
        <w:right w:val="none" w:sz="0" w:space="0" w:color="auto"/>
      </w:divBdr>
      <w:divsChild>
        <w:div w:id="311177431">
          <w:marLeft w:val="0"/>
          <w:marRight w:val="-13770"/>
          <w:marTop w:val="0"/>
          <w:marBottom w:val="0"/>
          <w:divBdr>
            <w:top w:val="none" w:sz="0" w:space="0" w:color="auto"/>
            <w:left w:val="none" w:sz="0" w:space="0" w:color="auto"/>
            <w:bottom w:val="none" w:sz="0" w:space="0" w:color="auto"/>
            <w:right w:val="none" w:sz="0" w:space="0" w:color="auto"/>
          </w:divBdr>
        </w:div>
        <w:div w:id="765464440">
          <w:marLeft w:val="0"/>
          <w:marRight w:val="-13770"/>
          <w:marTop w:val="0"/>
          <w:marBottom w:val="0"/>
          <w:divBdr>
            <w:top w:val="none" w:sz="0" w:space="0" w:color="auto"/>
            <w:left w:val="none" w:sz="0" w:space="0" w:color="auto"/>
            <w:bottom w:val="none" w:sz="0" w:space="0" w:color="auto"/>
            <w:right w:val="none" w:sz="0" w:space="0" w:color="auto"/>
          </w:divBdr>
        </w:div>
        <w:div w:id="1779131563">
          <w:marLeft w:val="0"/>
          <w:marRight w:val="-13770"/>
          <w:marTop w:val="0"/>
          <w:marBottom w:val="0"/>
          <w:divBdr>
            <w:top w:val="none" w:sz="0" w:space="0" w:color="auto"/>
            <w:left w:val="none" w:sz="0" w:space="0" w:color="auto"/>
            <w:bottom w:val="none" w:sz="0" w:space="0" w:color="auto"/>
            <w:right w:val="none" w:sz="0" w:space="0" w:color="auto"/>
          </w:divBdr>
        </w:div>
        <w:div w:id="593897227">
          <w:marLeft w:val="0"/>
          <w:marRight w:val="-13770"/>
          <w:marTop w:val="0"/>
          <w:marBottom w:val="0"/>
          <w:divBdr>
            <w:top w:val="none" w:sz="0" w:space="0" w:color="auto"/>
            <w:left w:val="none" w:sz="0" w:space="0" w:color="auto"/>
            <w:bottom w:val="none" w:sz="0" w:space="0" w:color="auto"/>
            <w:right w:val="none" w:sz="0" w:space="0" w:color="auto"/>
          </w:divBdr>
        </w:div>
        <w:div w:id="1649898664">
          <w:marLeft w:val="0"/>
          <w:marRight w:val="-13770"/>
          <w:marTop w:val="0"/>
          <w:marBottom w:val="0"/>
          <w:divBdr>
            <w:top w:val="none" w:sz="0" w:space="0" w:color="auto"/>
            <w:left w:val="none" w:sz="0" w:space="0" w:color="auto"/>
            <w:bottom w:val="none" w:sz="0" w:space="0" w:color="auto"/>
            <w:right w:val="none" w:sz="0" w:space="0" w:color="auto"/>
          </w:divBdr>
        </w:div>
      </w:divsChild>
    </w:div>
    <w:div w:id="254634352">
      <w:bodyDiv w:val="1"/>
      <w:marLeft w:val="0"/>
      <w:marRight w:val="0"/>
      <w:marTop w:val="0"/>
      <w:marBottom w:val="0"/>
      <w:divBdr>
        <w:top w:val="none" w:sz="0" w:space="0" w:color="auto"/>
        <w:left w:val="none" w:sz="0" w:space="0" w:color="auto"/>
        <w:bottom w:val="none" w:sz="0" w:space="0" w:color="auto"/>
        <w:right w:val="none" w:sz="0" w:space="0" w:color="auto"/>
      </w:divBdr>
      <w:divsChild>
        <w:div w:id="1148132184">
          <w:marLeft w:val="0"/>
          <w:marRight w:val="0"/>
          <w:marTop w:val="0"/>
          <w:marBottom w:val="0"/>
          <w:divBdr>
            <w:top w:val="none" w:sz="0" w:space="0" w:color="auto"/>
            <w:left w:val="none" w:sz="0" w:space="0" w:color="auto"/>
            <w:bottom w:val="none" w:sz="0" w:space="0" w:color="auto"/>
            <w:right w:val="none" w:sz="0" w:space="0" w:color="auto"/>
          </w:divBdr>
          <w:divsChild>
            <w:div w:id="115416765">
              <w:marLeft w:val="0"/>
              <w:marRight w:val="0"/>
              <w:marTop w:val="0"/>
              <w:marBottom w:val="0"/>
              <w:divBdr>
                <w:top w:val="none" w:sz="0" w:space="0" w:color="auto"/>
                <w:left w:val="none" w:sz="0" w:space="0" w:color="auto"/>
                <w:bottom w:val="none" w:sz="0" w:space="0" w:color="auto"/>
                <w:right w:val="none" w:sz="0" w:space="0" w:color="auto"/>
              </w:divBdr>
              <w:divsChild>
                <w:div w:id="8139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639045">
      <w:bodyDiv w:val="1"/>
      <w:marLeft w:val="0"/>
      <w:marRight w:val="0"/>
      <w:marTop w:val="0"/>
      <w:marBottom w:val="0"/>
      <w:divBdr>
        <w:top w:val="none" w:sz="0" w:space="0" w:color="auto"/>
        <w:left w:val="none" w:sz="0" w:space="0" w:color="auto"/>
        <w:bottom w:val="none" w:sz="0" w:space="0" w:color="auto"/>
        <w:right w:val="none" w:sz="0" w:space="0" w:color="auto"/>
      </w:divBdr>
      <w:divsChild>
        <w:div w:id="1245913174">
          <w:marLeft w:val="0"/>
          <w:marRight w:val="0"/>
          <w:marTop w:val="0"/>
          <w:marBottom w:val="0"/>
          <w:divBdr>
            <w:top w:val="none" w:sz="0" w:space="0" w:color="auto"/>
            <w:left w:val="none" w:sz="0" w:space="0" w:color="auto"/>
            <w:bottom w:val="none" w:sz="0" w:space="0" w:color="auto"/>
            <w:right w:val="none" w:sz="0" w:space="0" w:color="auto"/>
          </w:divBdr>
          <w:divsChild>
            <w:div w:id="883710737">
              <w:marLeft w:val="0"/>
              <w:marRight w:val="0"/>
              <w:marTop w:val="0"/>
              <w:marBottom w:val="0"/>
              <w:divBdr>
                <w:top w:val="none" w:sz="0" w:space="0" w:color="auto"/>
                <w:left w:val="none" w:sz="0" w:space="0" w:color="auto"/>
                <w:bottom w:val="none" w:sz="0" w:space="0" w:color="auto"/>
                <w:right w:val="none" w:sz="0" w:space="0" w:color="auto"/>
              </w:divBdr>
              <w:divsChild>
                <w:div w:id="12362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55705">
      <w:bodyDiv w:val="1"/>
      <w:marLeft w:val="0"/>
      <w:marRight w:val="0"/>
      <w:marTop w:val="0"/>
      <w:marBottom w:val="0"/>
      <w:divBdr>
        <w:top w:val="none" w:sz="0" w:space="0" w:color="auto"/>
        <w:left w:val="none" w:sz="0" w:space="0" w:color="auto"/>
        <w:bottom w:val="none" w:sz="0" w:space="0" w:color="auto"/>
        <w:right w:val="none" w:sz="0" w:space="0" w:color="auto"/>
      </w:divBdr>
      <w:divsChild>
        <w:div w:id="885529912">
          <w:marLeft w:val="0"/>
          <w:marRight w:val="0"/>
          <w:marTop w:val="0"/>
          <w:marBottom w:val="0"/>
          <w:divBdr>
            <w:top w:val="none" w:sz="0" w:space="0" w:color="auto"/>
            <w:left w:val="none" w:sz="0" w:space="0" w:color="auto"/>
            <w:bottom w:val="none" w:sz="0" w:space="0" w:color="auto"/>
            <w:right w:val="none" w:sz="0" w:space="0" w:color="auto"/>
          </w:divBdr>
          <w:divsChild>
            <w:div w:id="1219898406">
              <w:marLeft w:val="0"/>
              <w:marRight w:val="0"/>
              <w:marTop w:val="0"/>
              <w:marBottom w:val="0"/>
              <w:divBdr>
                <w:top w:val="none" w:sz="0" w:space="0" w:color="auto"/>
                <w:left w:val="none" w:sz="0" w:space="0" w:color="auto"/>
                <w:bottom w:val="none" w:sz="0" w:space="0" w:color="auto"/>
                <w:right w:val="none" w:sz="0" w:space="0" w:color="auto"/>
              </w:divBdr>
              <w:divsChild>
                <w:div w:id="15253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12234">
      <w:bodyDiv w:val="1"/>
      <w:marLeft w:val="0"/>
      <w:marRight w:val="0"/>
      <w:marTop w:val="0"/>
      <w:marBottom w:val="0"/>
      <w:divBdr>
        <w:top w:val="none" w:sz="0" w:space="0" w:color="auto"/>
        <w:left w:val="none" w:sz="0" w:space="0" w:color="auto"/>
        <w:bottom w:val="none" w:sz="0" w:space="0" w:color="auto"/>
        <w:right w:val="none" w:sz="0" w:space="0" w:color="auto"/>
      </w:divBdr>
    </w:div>
    <w:div w:id="303319776">
      <w:bodyDiv w:val="1"/>
      <w:marLeft w:val="0"/>
      <w:marRight w:val="0"/>
      <w:marTop w:val="0"/>
      <w:marBottom w:val="0"/>
      <w:divBdr>
        <w:top w:val="none" w:sz="0" w:space="0" w:color="auto"/>
        <w:left w:val="none" w:sz="0" w:space="0" w:color="auto"/>
        <w:bottom w:val="none" w:sz="0" w:space="0" w:color="auto"/>
        <w:right w:val="none" w:sz="0" w:space="0" w:color="auto"/>
      </w:divBdr>
      <w:divsChild>
        <w:div w:id="394816350">
          <w:marLeft w:val="0"/>
          <w:marRight w:val="0"/>
          <w:marTop w:val="0"/>
          <w:marBottom w:val="0"/>
          <w:divBdr>
            <w:top w:val="none" w:sz="0" w:space="0" w:color="auto"/>
            <w:left w:val="none" w:sz="0" w:space="0" w:color="auto"/>
            <w:bottom w:val="none" w:sz="0" w:space="0" w:color="auto"/>
            <w:right w:val="none" w:sz="0" w:space="0" w:color="auto"/>
          </w:divBdr>
          <w:divsChild>
            <w:div w:id="1443306001">
              <w:marLeft w:val="0"/>
              <w:marRight w:val="0"/>
              <w:marTop w:val="0"/>
              <w:marBottom w:val="0"/>
              <w:divBdr>
                <w:top w:val="none" w:sz="0" w:space="0" w:color="auto"/>
                <w:left w:val="none" w:sz="0" w:space="0" w:color="auto"/>
                <w:bottom w:val="none" w:sz="0" w:space="0" w:color="auto"/>
                <w:right w:val="none" w:sz="0" w:space="0" w:color="auto"/>
              </w:divBdr>
              <w:divsChild>
                <w:div w:id="184007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22294">
      <w:bodyDiv w:val="1"/>
      <w:marLeft w:val="0"/>
      <w:marRight w:val="0"/>
      <w:marTop w:val="0"/>
      <w:marBottom w:val="0"/>
      <w:divBdr>
        <w:top w:val="none" w:sz="0" w:space="0" w:color="auto"/>
        <w:left w:val="none" w:sz="0" w:space="0" w:color="auto"/>
        <w:bottom w:val="none" w:sz="0" w:space="0" w:color="auto"/>
        <w:right w:val="none" w:sz="0" w:space="0" w:color="auto"/>
      </w:divBdr>
      <w:divsChild>
        <w:div w:id="516045939">
          <w:marLeft w:val="0"/>
          <w:marRight w:val="0"/>
          <w:marTop w:val="0"/>
          <w:marBottom w:val="0"/>
          <w:divBdr>
            <w:top w:val="none" w:sz="0" w:space="0" w:color="auto"/>
            <w:left w:val="none" w:sz="0" w:space="0" w:color="auto"/>
            <w:bottom w:val="none" w:sz="0" w:space="0" w:color="auto"/>
            <w:right w:val="none" w:sz="0" w:space="0" w:color="auto"/>
          </w:divBdr>
          <w:divsChild>
            <w:div w:id="491455242">
              <w:marLeft w:val="0"/>
              <w:marRight w:val="0"/>
              <w:marTop w:val="0"/>
              <w:marBottom w:val="0"/>
              <w:divBdr>
                <w:top w:val="none" w:sz="0" w:space="0" w:color="auto"/>
                <w:left w:val="none" w:sz="0" w:space="0" w:color="auto"/>
                <w:bottom w:val="none" w:sz="0" w:space="0" w:color="auto"/>
                <w:right w:val="none" w:sz="0" w:space="0" w:color="auto"/>
              </w:divBdr>
              <w:divsChild>
                <w:div w:id="5167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634599">
      <w:bodyDiv w:val="1"/>
      <w:marLeft w:val="0"/>
      <w:marRight w:val="0"/>
      <w:marTop w:val="0"/>
      <w:marBottom w:val="0"/>
      <w:divBdr>
        <w:top w:val="none" w:sz="0" w:space="0" w:color="auto"/>
        <w:left w:val="none" w:sz="0" w:space="0" w:color="auto"/>
        <w:bottom w:val="none" w:sz="0" w:space="0" w:color="auto"/>
        <w:right w:val="none" w:sz="0" w:space="0" w:color="auto"/>
      </w:divBdr>
    </w:div>
    <w:div w:id="348070243">
      <w:bodyDiv w:val="1"/>
      <w:marLeft w:val="0"/>
      <w:marRight w:val="0"/>
      <w:marTop w:val="0"/>
      <w:marBottom w:val="0"/>
      <w:divBdr>
        <w:top w:val="none" w:sz="0" w:space="0" w:color="auto"/>
        <w:left w:val="none" w:sz="0" w:space="0" w:color="auto"/>
        <w:bottom w:val="none" w:sz="0" w:space="0" w:color="auto"/>
        <w:right w:val="none" w:sz="0" w:space="0" w:color="auto"/>
      </w:divBdr>
      <w:divsChild>
        <w:div w:id="2083094088">
          <w:marLeft w:val="0"/>
          <w:marRight w:val="0"/>
          <w:marTop w:val="0"/>
          <w:marBottom w:val="0"/>
          <w:divBdr>
            <w:top w:val="none" w:sz="0" w:space="0" w:color="auto"/>
            <w:left w:val="none" w:sz="0" w:space="0" w:color="auto"/>
            <w:bottom w:val="none" w:sz="0" w:space="0" w:color="auto"/>
            <w:right w:val="none" w:sz="0" w:space="0" w:color="auto"/>
          </w:divBdr>
          <w:divsChild>
            <w:div w:id="1073042728">
              <w:marLeft w:val="0"/>
              <w:marRight w:val="0"/>
              <w:marTop w:val="0"/>
              <w:marBottom w:val="0"/>
              <w:divBdr>
                <w:top w:val="none" w:sz="0" w:space="0" w:color="auto"/>
                <w:left w:val="none" w:sz="0" w:space="0" w:color="auto"/>
                <w:bottom w:val="none" w:sz="0" w:space="0" w:color="auto"/>
                <w:right w:val="none" w:sz="0" w:space="0" w:color="auto"/>
              </w:divBdr>
              <w:divsChild>
                <w:div w:id="71863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8801">
          <w:marLeft w:val="0"/>
          <w:marRight w:val="0"/>
          <w:marTop w:val="0"/>
          <w:marBottom w:val="0"/>
          <w:divBdr>
            <w:top w:val="none" w:sz="0" w:space="0" w:color="auto"/>
            <w:left w:val="none" w:sz="0" w:space="0" w:color="auto"/>
            <w:bottom w:val="none" w:sz="0" w:space="0" w:color="auto"/>
            <w:right w:val="none" w:sz="0" w:space="0" w:color="auto"/>
          </w:divBdr>
          <w:divsChild>
            <w:div w:id="578827055">
              <w:marLeft w:val="0"/>
              <w:marRight w:val="0"/>
              <w:marTop w:val="0"/>
              <w:marBottom w:val="0"/>
              <w:divBdr>
                <w:top w:val="none" w:sz="0" w:space="0" w:color="auto"/>
                <w:left w:val="none" w:sz="0" w:space="0" w:color="auto"/>
                <w:bottom w:val="none" w:sz="0" w:space="0" w:color="auto"/>
                <w:right w:val="none" w:sz="0" w:space="0" w:color="auto"/>
              </w:divBdr>
              <w:divsChild>
                <w:div w:id="1156725365">
                  <w:marLeft w:val="0"/>
                  <w:marRight w:val="0"/>
                  <w:marTop w:val="0"/>
                  <w:marBottom w:val="0"/>
                  <w:divBdr>
                    <w:top w:val="none" w:sz="0" w:space="0" w:color="auto"/>
                    <w:left w:val="none" w:sz="0" w:space="0" w:color="auto"/>
                    <w:bottom w:val="none" w:sz="0" w:space="0" w:color="auto"/>
                    <w:right w:val="none" w:sz="0" w:space="0" w:color="auto"/>
                  </w:divBdr>
                </w:div>
              </w:divsChild>
            </w:div>
            <w:div w:id="418988026">
              <w:marLeft w:val="0"/>
              <w:marRight w:val="0"/>
              <w:marTop w:val="0"/>
              <w:marBottom w:val="0"/>
              <w:divBdr>
                <w:top w:val="none" w:sz="0" w:space="0" w:color="auto"/>
                <w:left w:val="none" w:sz="0" w:space="0" w:color="auto"/>
                <w:bottom w:val="none" w:sz="0" w:space="0" w:color="auto"/>
                <w:right w:val="none" w:sz="0" w:space="0" w:color="auto"/>
              </w:divBdr>
              <w:divsChild>
                <w:div w:id="5573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57258">
      <w:bodyDiv w:val="1"/>
      <w:marLeft w:val="0"/>
      <w:marRight w:val="0"/>
      <w:marTop w:val="0"/>
      <w:marBottom w:val="0"/>
      <w:divBdr>
        <w:top w:val="none" w:sz="0" w:space="0" w:color="auto"/>
        <w:left w:val="none" w:sz="0" w:space="0" w:color="auto"/>
        <w:bottom w:val="none" w:sz="0" w:space="0" w:color="auto"/>
        <w:right w:val="none" w:sz="0" w:space="0" w:color="auto"/>
      </w:divBdr>
      <w:divsChild>
        <w:div w:id="1576476411">
          <w:marLeft w:val="0"/>
          <w:marRight w:val="0"/>
          <w:marTop w:val="0"/>
          <w:marBottom w:val="0"/>
          <w:divBdr>
            <w:top w:val="none" w:sz="0" w:space="0" w:color="auto"/>
            <w:left w:val="none" w:sz="0" w:space="0" w:color="auto"/>
            <w:bottom w:val="none" w:sz="0" w:space="0" w:color="auto"/>
            <w:right w:val="none" w:sz="0" w:space="0" w:color="auto"/>
          </w:divBdr>
          <w:divsChild>
            <w:div w:id="1293829944">
              <w:marLeft w:val="0"/>
              <w:marRight w:val="0"/>
              <w:marTop w:val="0"/>
              <w:marBottom w:val="0"/>
              <w:divBdr>
                <w:top w:val="none" w:sz="0" w:space="0" w:color="auto"/>
                <w:left w:val="none" w:sz="0" w:space="0" w:color="auto"/>
                <w:bottom w:val="none" w:sz="0" w:space="0" w:color="auto"/>
                <w:right w:val="none" w:sz="0" w:space="0" w:color="auto"/>
              </w:divBdr>
              <w:divsChild>
                <w:div w:id="9083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9659">
      <w:bodyDiv w:val="1"/>
      <w:marLeft w:val="0"/>
      <w:marRight w:val="0"/>
      <w:marTop w:val="0"/>
      <w:marBottom w:val="0"/>
      <w:divBdr>
        <w:top w:val="none" w:sz="0" w:space="0" w:color="auto"/>
        <w:left w:val="none" w:sz="0" w:space="0" w:color="auto"/>
        <w:bottom w:val="none" w:sz="0" w:space="0" w:color="auto"/>
        <w:right w:val="none" w:sz="0" w:space="0" w:color="auto"/>
      </w:divBdr>
      <w:divsChild>
        <w:div w:id="147552388">
          <w:marLeft w:val="0"/>
          <w:marRight w:val="0"/>
          <w:marTop w:val="0"/>
          <w:marBottom w:val="0"/>
          <w:divBdr>
            <w:top w:val="none" w:sz="0" w:space="0" w:color="auto"/>
            <w:left w:val="none" w:sz="0" w:space="0" w:color="auto"/>
            <w:bottom w:val="none" w:sz="0" w:space="0" w:color="auto"/>
            <w:right w:val="none" w:sz="0" w:space="0" w:color="auto"/>
          </w:divBdr>
          <w:divsChild>
            <w:div w:id="627123193">
              <w:marLeft w:val="0"/>
              <w:marRight w:val="0"/>
              <w:marTop w:val="0"/>
              <w:marBottom w:val="0"/>
              <w:divBdr>
                <w:top w:val="none" w:sz="0" w:space="0" w:color="auto"/>
                <w:left w:val="none" w:sz="0" w:space="0" w:color="auto"/>
                <w:bottom w:val="none" w:sz="0" w:space="0" w:color="auto"/>
                <w:right w:val="none" w:sz="0" w:space="0" w:color="auto"/>
              </w:divBdr>
              <w:divsChild>
                <w:div w:id="11379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99181">
          <w:marLeft w:val="0"/>
          <w:marRight w:val="0"/>
          <w:marTop w:val="0"/>
          <w:marBottom w:val="0"/>
          <w:divBdr>
            <w:top w:val="none" w:sz="0" w:space="0" w:color="auto"/>
            <w:left w:val="none" w:sz="0" w:space="0" w:color="auto"/>
            <w:bottom w:val="none" w:sz="0" w:space="0" w:color="auto"/>
            <w:right w:val="none" w:sz="0" w:space="0" w:color="auto"/>
          </w:divBdr>
          <w:divsChild>
            <w:div w:id="1395397906">
              <w:marLeft w:val="0"/>
              <w:marRight w:val="0"/>
              <w:marTop w:val="0"/>
              <w:marBottom w:val="0"/>
              <w:divBdr>
                <w:top w:val="none" w:sz="0" w:space="0" w:color="auto"/>
                <w:left w:val="none" w:sz="0" w:space="0" w:color="auto"/>
                <w:bottom w:val="none" w:sz="0" w:space="0" w:color="auto"/>
                <w:right w:val="none" w:sz="0" w:space="0" w:color="auto"/>
              </w:divBdr>
              <w:divsChild>
                <w:div w:id="255793373">
                  <w:marLeft w:val="0"/>
                  <w:marRight w:val="0"/>
                  <w:marTop w:val="0"/>
                  <w:marBottom w:val="0"/>
                  <w:divBdr>
                    <w:top w:val="none" w:sz="0" w:space="0" w:color="auto"/>
                    <w:left w:val="none" w:sz="0" w:space="0" w:color="auto"/>
                    <w:bottom w:val="none" w:sz="0" w:space="0" w:color="auto"/>
                    <w:right w:val="none" w:sz="0" w:space="0" w:color="auto"/>
                  </w:divBdr>
                </w:div>
              </w:divsChild>
            </w:div>
            <w:div w:id="1151629863">
              <w:marLeft w:val="0"/>
              <w:marRight w:val="0"/>
              <w:marTop w:val="0"/>
              <w:marBottom w:val="0"/>
              <w:divBdr>
                <w:top w:val="none" w:sz="0" w:space="0" w:color="auto"/>
                <w:left w:val="none" w:sz="0" w:space="0" w:color="auto"/>
                <w:bottom w:val="none" w:sz="0" w:space="0" w:color="auto"/>
                <w:right w:val="none" w:sz="0" w:space="0" w:color="auto"/>
              </w:divBdr>
              <w:divsChild>
                <w:div w:id="16736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761485">
      <w:bodyDiv w:val="1"/>
      <w:marLeft w:val="0"/>
      <w:marRight w:val="0"/>
      <w:marTop w:val="0"/>
      <w:marBottom w:val="0"/>
      <w:divBdr>
        <w:top w:val="none" w:sz="0" w:space="0" w:color="auto"/>
        <w:left w:val="none" w:sz="0" w:space="0" w:color="auto"/>
        <w:bottom w:val="none" w:sz="0" w:space="0" w:color="auto"/>
        <w:right w:val="none" w:sz="0" w:space="0" w:color="auto"/>
      </w:divBdr>
      <w:divsChild>
        <w:div w:id="1611081320">
          <w:marLeft w:val="0"/>
          <w:marRight w:val="0"/>
          <w:marTop w:val="0"/>
          <w:marBottom w:val="0"/>
          <w:divBdr>
            <w:top w:val="none" w:sz="0" w:space="0" w:color="auto"/>
            <w:left w:val="none" w:sz="0" w:space="0" w:color="auto"/>
            <w:bottom w:val="none" w:sz="0" w:space="0" w:color="auto"/>
            <w:right w:val="none" w:sz="0" w:space="0" w:color="auto"/>
          </w:divBdr>
          <w:divsChild>
            <w:div w:id="116071769">
              <w:marLeft w:val="0"/>
              <w:marRight w:val="0"/>
              <w:marTop w:val="0"/>
              <w:marBottom w:val="0"/>
              <w:divBdr>
                <w:top w:val="none" w:sz="0" w:space="0" w:color="auto"/>
                <w:left w:val="none" w:sz="0" w:space="0" w:color="auto"/>
                <w:bottom w:val="none" w:sz="0" w:space="0" w:color="auto"/>
                <w:right w:val="none" w:sz="0" w:space="0" w:color="auto"/>
              </w:divBdr>
              <w:divsChild>
                <w:div w:id="38733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20139">
          <w:marLeft w:val="0"/>
          <w:marRight w:val="0"/>
          <w:marTop w:val="0"/>
          <w:marBottom w:val="0"/>
          <w:divBdr>
            <w:top w:val="none" w:sz="0" w:space="0" w:color="auto"/>
            <w:left w:val="none" w:sz="0" w:space="0" w:color="auto"/>
            <w:bottom w:val="none" w:sz="0" w:space="0" w:color="auto"/>
            <w:right w:val="none" w:sz="0" w:space="0" w:color="auto"/>
          </w:divBdr>
          <w:divsChild>
            <w:div w:id="442117195">
              <w:marLeft w:val="0"/>
              <w:marRight w:val="0"/>
              <w:marTop w:val="0"/>
              <w:marBottom w:val="0"/>
              <w:divBdr>
                <w:top w:val="none" w:sz="0" w:space="0" w:color="auto"/>
                <w:left w:val="none" w:sz="0" w:space="0" w:color="auto"/>
                <w:bottom w:val="none" w:sz="0" w:space="0" w:color="auto"/>
                <w:right w:val="none" w:sz="0" w:space="0" w:color="auto"/>
              </w:divBdr>
              <w:divsChild>
                <w:div w:id="71779520">
                  <w:marLeft w:val="0"/>
                  <w:marRight w:val="0"/>
                  <w:marTop w:val="0"/>
                  <w:marBottom w:val="0"/>
                  <w:divBdr>
                    <w:top w:val="none" w:sz="0" w:space="0" w:color="auto"/>
                    <w:left w:val="none" w:sz="0" w:space="0" w:color="auto"/>
                    <w:bottom w:val="none" w:sz="0" w:space="0" w:color="auto"/>
                    <w:right w:val="none" w:sz="0" w:space="0" w:color="auto"/>
                  </w:divBdr>
                </w:div>
              </w:divsChild>
            </w:div>
            <w:div w:id="1334652100">
              <w:marLeft w:val="0"/>
              <w:marRight w:val="0"/>
              <w:marTop w:val="0"/>
              <w:marBottom w:val="0"/>
              <w:divBdr>
                <w:top w:val="none" w:sz="0" w:space="0" w:color="auto"/>
                <w:left w:val="none" w:sz="0" w:space="0" w:color="auto"/>
                <w:bottom w:val="none" w:sz="0" w:space="0" w:color="auto"/>
                <w:right w:val="none" w:sz="0" w:space="0" w:color="auto"/>
              </w:divBdr>
              <w:divsChild>
                <w:div w:id="11209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86716">
      <w:bodyDiv w:val="1"/>
      <w:marLeft w:val="0"/>
      <w:marRight w:val="0"/>
      <w:marTop w:val="0"/>
      <w:marBottom w:val="0"/>
      <w:divBdr>
        <w:top w:val="none" w:sz="0" w:space="0" w:color="auto"/>
        <w:left w:val="none" w:sz="0" w:space="0" w:color="auto"/>
        <w:bottom w:val="none" w:sz="0" w:space="0" w:color="auto"/>
        <w:right w:val="none" w:sz="0" w:space="0" w:color="auto"/>
      </w:divBdr>
      <w:divsChild>
        <w:div w:id="136267042">
          <w:marLeft w:val="0"/>
          <w:marRight w:val="0"/>
          <w:marTop w:val="0"/>
          <w:marBottom w:val="0"/>
          <w:divBdr>
            <w:top w:val="none" w:sz="0" w:space="0" w:color="auto"/>
            <w:left w:val="none" w:sz="0" w:space="0" w:color="auto"/>
            <w:bottom w:val="none" w:sz="0" w:space="0" w:color="auto"/>
            <w:right w:val="none" w:sz="0" w:space="0" w:color="auto"/>
          </w:divBdr>
          <w:divsChild>
            <w:div w:id="310139961">
              <w:marLeft w:val="0"/>
              <w:marRight w:val="0"/>
              <w:marTop w:val="0"/>
              <w:marBottom w:val="0"/>
              <w:divBdr>
                <w:top w:val="none" w:sz="0" w:space="0" w:color="auto"/>
                <w:left w:val="none" w:sz="0" w:space="0" w:color="auto"/>
                <w:bottom w:val="none" w:sz="0" w:space="0" w:color="auto"/>
                <w:right w:val="none" w:sz="0" w:space="0" w:color="auto"/>
              </w:divBdr>
              <w:divsChild>
                <w:div w:id="52305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09322">
          <w:marLeft w:val="0"/>
          <w:marRight w:val="0"/>
          <w:marTop w:val="0"/>
          <w:marBottom w:val="0"/>
          <w:divBdr>
            <w:top w:val="none" w:sz="0" w:space="0" w:color="auto"/>
            <w:left w:val="none" w:sz="0" w:space="0" w:color="auto"/>
            <w:bottom w:val="none" w:sz="0" w:space="0" w:color="auto"/>
            <w:right w:val="none" w:sz="0" w:space="0" w:color="auto"/>
          </w:divBdr>
          <w:divsChild>
            <w:div w:id="1970167138">
              <w:marLeft w:val="0"/>
              <w:marRight w:val="0"/>
              <w:marTop w:val="0"/>
              <w:marBottom w:val="0"/>
              <w:divBdr>
                <w:top w:val="none" w:sz="0" w:space="0" w:color="auto"/>
                <w:left w:val="none" w:sz="0" w:space="0" w:color="auto"/>
                <w:bottom w:val="none" w:sz="0" w:space="0" w:color="auto"/>
                <w:right w:val="none" w:sz="0" w:space="0" w:color="auto"/>
              </w:divBdr>
              <w:divsChild>
                <w:div w:id="1129322030">
                  <w:marLeft w:val="0"/>
                  <w:marRight w:val="0"/>
                  <w:marTop w:val="0"/>
                  <w:marBottom w:val="0"/>
                  <w:divBdr>
                    <w:top w:val="none" w:sz="0" w:space="0" w:color="auto"/>
                    <w:left w:val="none" w:sz="0" w:space="0" w:color="auto"/>
                    <w:bottom w:val="none" w:sz="0" w:space="0" w:color="auto"/>
                    <w:right w:val="none" w:sz="0" w:space="0" w:color="auto"/>
                  </w:divBdr>
                </w:div>
              </w:divsChild>
            </w:div>
            <w:div w:id="838958085">
              <w:marLeft w:val="0"/>
              <w:marRight w:val="0"/>
              <w:marTop w:val="0"/>
              <w:marBottom w:val="0"/>
              <w:divBdr>
                <w:top w:val="none" w:sz="0" w:space="0" w:color="auto"/>
                <w:left w:val="none" w:sz="0" w:space="0" w:color="auto"/>
                <w:bottom w:val="none" w:sz="0" w:space="0" w:color="auto"/>
                <w:right w:val="none" w:sz="0" w:space="0" w:color="auto"/>
              </w:divBdr>
              <w:divsChild>
                <w:div w:id="43575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94807">
      <w:bodyDiv w:val="1"/>
      <w:marLeft w:val="0"/>
      <w:marRight w:val="0"/>
      <w:marTop w:val="0"/>
      <w:marBottom w:val="0"/>
      <w:divBdr>
        <w:top w:val="none" w:sz="0" w:space="0" w:color="auto"/>
        <w:left w:val="none" w:sz="0" w:space="0" w:color="auto"/>
        <w:bottom w:val="none" w:sz="0" w:space="0" w:color="auto"/>
        <w:right w:val="none" w:sz="0" w:space="0" w:color="auto"/>
      </w:divBdr>
      <w:divsChild>
        <w:div w:id="1739357680">
          <w:marLeft w:val="0"/>
          <w:marRight w:val="0"/>
          <w:marTop w:val="0"/>
          <w:marBottom w:val="0"/>
          <w:divBdr>
            <w:top w:val="none" w:sz="0" w:space="0" w:color="auto"/>
            <w:left w:val="none" w:sz="0" w:space="0" w:color="auto"/>
            <w:bottom w:val="none" w:sz="0" w:space="0" w:color="auto"/>
            <w:right w:val="none" w:sz="0" w:space="0" w:color="auto"/>
          </w:divBdr>
          <w:divsChild>
            <w:div w:id="858665700">
              <w:marLeft w:val="0"/>
              <w:marRight w:val="0"/>
              <w:marTop w:val="0"/>
              <w:marBottom w:val="0"/>
              <w:divBdr>
                <w:top w:val="none" w:sz="0" w:space="0" w:color="auto"/>
                <w:left w:val="none" w:sz="0" w:space="0" w:color="auto"/>
                <w:bottom w:val="none" w:sz="0" w:space="0" w:color="auto"/>
                <w:right w:val="none" w:sz="0" w:space="0" w:color="auto"/>
              </w:divBdr>
              <w:divsChild>
                <w:div w:id="11997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3476">
      <w:bodyDiv w:val="1"/>
      <w:marLeft w:val="0"/>
      <w:marRight w:val="0"/>
      <w:marTop w:val="0"/>
      <w:marBottom w:val="0"/>
      <w:divBdr>
        <w:top w:val="none" w:sz="0" w:space="0" w:color="auto"/>
        <w:left w:val="none" w:sz="0" w:space="0" w:color="auto"/>
        <w:bottom w:val="none" w:sz="0" w:space="0" w:color="auto"/>
        <w:right w:val="none" w:sz="0" w:space="0" w:color="auto"/>
      </w:divBdr>
      <w:divsChild>
        <w:div w:id="264920194">
          <w:marLeft w:val="0"/>
          <w:marRight w:val="0"/>
          <w:marTop w:val="0"/>
          <w:marBottom w:val="0"/>
          <w:divBdr>
            <w:top w:val="none" w:sz="0" w:space="0" w:color="auto"/>
            <w:left w:val="none" w:sz="0" w:space="0" w:color="auto"/>
            <w:bottom w:val="none" w:sz="0" w:space="0" w:color="auto"/>
            <w:right w:val="none" w:sz="0" w:space="0" w:color="auto"/>
          </w:divBdr>
          <w:divsChild>
            <w:div w:id="754980415">
              <w:marLeft w:val="0"/>
              <w:marRight w:val="0"/>
              <w:marTop w:val="0"/>
              <w:marBottom w:val="0"/>
              <w:divBdr>
                <w:top w:val="none" w:sz="0" w:space="0" w:color="auto"/>
                <w:left w:val="none" w:sz="0" w:space="0" w:color="auto"/>
                <w:bottom w:val="none" w:sz="0" w:space="0" w:color="auto"/>
                <w:right w:val="none" w:sz="0" w:space="0" w:color="auto"/>
              </w:divBdr>
              <w:divsChild>
                <w:div w:id="7279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357521">
      <w:bodyDiv w:val="1"/>
      <w:marLeft w:val="0"/>
      <w:marRight w:val="0"/>
      <w:marTop w:val="0"/>
      <w:marBottom w:val="0"/>
      <w:divBdr>
        <w:top w:val="none" w:sz="0" w:space="0" w:color="auto"/>
        <w:left w:val="none" w:sz="0" w:space="0" w:color="auto"/>
        <w:bottom w:val="none" w:sz="0" w:space="0" w:color="auto"/>
        <w:right w:val="none" w:sz="0" w:space="0" w:color="auto"/>
      </w:divBdr>
    </w:div>
    <w:div w:id="422537078">
      <w:bodyDiv w:val="1"/>
      <w:marLeft w:val="0"/>
      <w:marRight w:val="0"/>
      <w:marTop w:val="0"/>
      <w:marBottom w:val="0"/>
      <w:divBdr>
        <w:top w:val="none" w:sz="0" w:space="0" w:color="auto"/>
        <w:left w:val="none" w:sz="0" w:space="0" w:color="auto"/>
        <w:bottom w:val="none" w:sz="0" w:space="0" w:color="auto"/>
        <w:right w:val="none" w:sz="0" w:space="0" w:color="auto"/>
      </w:divBdr>
      <w:divsChild>
        <w:div w:id="859663155">
          <w:marLeft w:val="0"/>
          <w:marRight w:val="0"/>
          <w:marTop w:val="0"/>
          <w:marBottom w:val="0"/>
          <w:divBdr>
            <w:top w:val="none" w:sz="0" w:space="0" w:color="auto"/>
            <w:left w:val="none" w:sz="0" w:space="0" w:color="auto"/>
            <w:bottom w:val="none" w:sz="0" w:space="0" w:color="auto"/>
            <w:right w:val="none" w:sz="0" w:space="0" w:color="auto"/>
          </w:divBdr>
          <w:divsChild>
            <w:div w:id="1295670653">
              <w:marLeft w:val="0"/>
              <w:marRight w:val="0"/>
              <w:marTop w:val="0"/>
              <w:marBottom w:val="0"/>
              <w:divBdr>
                <w:top w:val="none" w:sz="0" w:space="0" w:color="auto"/>
                <w:left w:val="none" w:sz="0" w:space="0" w:color="auto"/>
                <w:bottom w:val="none" w:sz="0" w:space="0" w:color="auto"/>
                <w:right w:val="none" w:sz="0" w:space="0" w:color="auto"/>
              </w:divBdr>
              <w:divsChild>
                <w:div w:id="9818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4661">
      <w:bodyDiv w:val="1"/>
      <w:marLeft w:val="0"/>
      <w:marRight w:val="0"/>
      <w:marTop w:val="0"/>
      <w:marBottom w:val="0"/>
      <w:divBdr>
        <w:top w:val="none" w:sz="0" w:space="0" w:color="auto"/>
        <w:left w:val="none" w:sz="0" w:space="0" w:color="auto"/>
        <w:bottom w:val="none" w:sz="0" w:space="0" w:color="auto"/>
        <w:right w:val="none" w:sz="0" w:space="0" w:color="auto"/>
      </w:divBdr>
      <w:divsChild>
        <w:div w:id="811874702">
          <w:marLeft w:val="0"/>
          <w:marRight w:val="0"/>
          <w:marTop w:val="0"/>
          <w:marBottom w:val="0"/>
          <w:divBdr>
            <w:top w:val="none" w:sz="0" w:space="0" w:color="auto"/>
            <w:left w:val="none" w:sz="0" w:space="0" w:color="auto"/>
            <w:bottom w:val="none" w:sz="0" w:space="0" w:color="auto"/>
            <w:right w:val="none" w:sz="0" w:space="0" w:color="auto"/>
          </w:divBdr>
          <w:divsChild>
            <w:div w:id="1952589774">
              <w:marLeft w:val="0"/>
              <w:marRight w:val="0"/>
              <w:marTop w:val="0"/>
              <w:marBottom w:val="0"/>
              <w:divBdr>
                <w:top w:val="none" w:sz="0" w:space="0" w:color="auto"/>
                <w:left w:val="none" w:sz="0" w:space="0" w:color="auto"/>
                <w:bottom w:val="none" w:sz="0" w:space="0" w:color="auto"/>
                <w:right w:val="none" w:sz="0" w:space="0" w:color="auto"/>
              </w:divBdr>
              <w:divsChild>
                <w:div w:id="15391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1150">
      <w:bodyDiv w:val="1"/>
      <w:marLeft w:val="0"/>
      <w:marRight w:val="0"/>
      <w:marTop w:val="0"/>
      <w:marBottom w:val="0"/>
      <w:divBdr>
        <w:top w:val="none" w:sz="0" w:space="0" w:color="auto"/>
        <w:left w:val="none" w:sz="0" w:space="0" w:color="auto"/>
        <w:bottom w:val="none" w:sz="0" w:space="0" w:color="auto"/>
        <w:right w:val="none" w:sz="0" w:space="0" w:color="auto"/>
      </w:divBdr>
      <w:divsChild>
        <w:div w:id="1387028567">
          <w:marLeft w:val="0"/>
          <w:marRight w:val="0"/>
          <w:marTop w:val="0"/>
          <w:marBottom w:val="0"/>
          <w:divBdr>
            <w:top w:val="none" w:sz="0" w:space="0" w:color="auto"/>
            <w:left w:val="none" w:sz="0" w:space="0" w:color="auto"/>
            <w:bottom w:val="none" w:sz="0" w:space="0" w:color="auto"/>
            <w:right w:val="none" w:sz="0" w:space="0" w:color="auto"/>
          </w:divBdr>
          <w:divsChild>
            <w:div w:id="1836066561">
              <w:marLeft w:val="0"/>
              <w:marRight w:val="0"/>
              <w:marTop w:val="0"/>
              <w:marBottom w:val="0"/>
              <w:divBdr>
                <w:top w:val="none" w:sz="0" w:space="0" w:color="auto"/>
                <w:left w:val="none" w:sz="0" w:space="0" w:color="auto"/>
                <w:bottom w:val="none" w:sz="0" w:space="0" w:color="auto"/>
                <w:right w:val="none" w:sz="0" w:space="0" w:color="auto"/>
              </w:divBdr>
              <w:divsChild>
                <w:div w:id="687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6770">
      <w:bodyDiv w:val="1"/>
      <w:marLeft w:val="0"/>
      <w:marRight w:val="0"/>
      <w:marTop w:val="0"/>
      <w:marBottom w:val="0"/>
      <w:divBdr>
        <w:top w:val="none" w:sz="0" w:space="0" w:color="auto"/>
        <w:left w:val="none" w:sz="0" w:space="0" w:color="auto"/>
        <w:bottom w:val="none" w:sz="0" w:space="0" w:color="auto"/>
        <w:right w:val="none" w:sz="0" w:space="0" w:color="auto"/>
      </w:divBdr>
      <w:divsChild>
        <w:div w:id="933828522">
          <w:marLeft w:val="0"/>
          <w:marRight w:val="0"/>
          <w:marTop w:val="0"/>
          <w:marBottom w:val="0"/>
          <w:divBdr>
            <w:top w:val="none" w:sz="0" w:space="0" w:color="auto"/>
            <w:left w:val="none" w:sz="0" w:space="0" w:color="auto"/>
            <w:bottom w:val="none" w:sz="0" w:space="0" w:color="auto"/>
            <w:right w:val="none" w:sz="0" w:space="0" w:color="auto"/>
          </w:divBdr>
        </w:div>
        <w:div w:id="2031296098">
          <w:marLeft w:val="0"/>
          <w:marRight w:val="0"/>
          <w:marTop w:val="0"/>
          <w:marBottom w:val="0"/>
          <w:divBdr>
            <w:top w:val="none" w:sz="0" w:space="0" w:color="auto"/>
            <w:left w:val="none" w:sz="0" w:space="0" w:color="auto"/>
            <w:bottom w:val="single" w:sz="6" w:space="0" w:color="CDCDCD"/>
            <w:right w:val="none" w:sz="0" w:space="0" w:color="auto"/>
          </w:divBdr>
          <w:divsChild>
            <w:div w:id="1761901986">
              <w:marLeft w:val="0"/>
              <w:marRight w:val="0"/>
              <w:marTop w:val="0"/>
              <w:marBottom w:val="0"/>
              <w:divBdr>
                <w:top w:val="none" w:sz="0" w:space="0" w:color="auto"/>
                <w:left w:val="none" w:sz="0" w:space="0" w:color="auto"/>
                <w:bottom w:val="none" w:sz="0" w:space="0" w:color="auto"/>
                <w:right w:val="none" w:sz="0" w:space="0" w:color="auto"/>
              </w:divBdr>
            </w:div>
            <w:div w:id="13326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36303">
      <w:bodyDiv w:val="1"/>
      <w:marLeft w:val="0"/>
      <w:marRight w:val="0"/>
      <w:marTop w:val="0"/>
      <w:marBottom w:val="0"/>
      <w:divBdr>
        <w:top w:val="none" w:sz="0" w:space="0" w:color="auto"/>
        <w:left w:val="none" w:sz="0" w:space="0" w:color="auto"/>
        <w:bottom w:val="none" w:sz="0" w:space="0" w:color="auto"/>
        <w:right w:val="none" w:sz="0" w:space="0" w:color="auto"/>
      </w:divBdr>
      <w:divsChild>
        <w:div w:id="755705853">
          <w:marLeft w:val="0"/>
          <w:marRight w:val="0"/>
          <w:marTop w:val="0"/>
          <w:marBottom w:val="0"/>
          <w:divBdr>
            <w:top w:val="none" w:sz="0" w:space="0" w:color="auto"/>
            <w:left w:val="none" w:sz="0" w:space="0" w:color="auto"/>
            <w:bottom w:val="none" w:sz="0" w:space="0" w:color="auto"/>
            <w:right w:val="none" w:sz="0" w:space="0" w:color="auto"/>
          </w:divBdr>
          <w:divsChild>
            <w:div w:id="1532036601">
              <w:marLeft w:val="0"/>
              <w:marRight w:val="0"/>
              <w:marTop w:val="0"/>
              <w:marBottom w:val="0"/>
              <w:divBdr>
                <w:top w:val="none" w:sz="0" w:space="0" w:color="auto"/>
                <w:left w:val="none" w:sz="0" w:space="0" w:color="auto"/>
                <w:bottom w:val="none" w:sz="0" w:space="0" w:color="auto"/>
                <w:right w:val="none" w:sz="0" w:space="0" w:color="auto"/>
              </w:divBdr>
              <w:divsChild>
                <w:div w:id="20497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75340">
      <w:bodyDiv w:val="1"/>
      <w:marLeft w:val="0"/>
      <w:marRight w:val="0"/>
      <w:marTop w:val="0"/>
      <w:marBottom w:val="0"/>
      <w:divBdr>
        <w:top w:val="none" w:sz="0" w:space="0" w:color="auto"/>
        <w:left w:val="none" w:sz="0" w:space="0" w:color="auto"/>
        <w:bottom w:val="none" w:sz="0" w:space="0" w:color="auto"/>
        <w:right w:val="none" w:sz="0" w:space="0" w:color="auto"/>
      </w:divBdr>
      <w:divsChild>
        <w:div w:id="1496535143">
          <w:marLeft w:val="0"/>
          <w:marRight w:val="0"/>
          <w:marTop w:val="0"/>
          <w:marBottom w:val="0"/>
          <w:divBdr>
            <w:top w:val="none" w:sz="0" w:space="0" w:color="auto"/>
            <w:left w:val="none" w:sz="0" w:space="0" w:color="auto"/>
            <w:bottom w:val="none" w:sz="0" w:space="0" w:color="auto"/>
            <w:right w:val="none" w:sz="0" w:space="0" w:color="auto"/>
          </w:divBdr>
          <w:divsChild>
            <w:div w:id="396712695">
              <w:marLeft w:val="0"/>
              <w:marRight w:val="0"/>
              <w:marTop w:val="0"/>
              <w:marBottom w:val="0"/>
              <w:divBdr>
                <w:top w:val="none" w:sz="0" w:space="0" w:color="auto"/>
                <w:left w:val="none" w:sz="0" w:space="0" w:color="auto"/>
                <w:bottom w:val="none" w:sz="0" w:space="0" w:color="auto"/>
                <w:right w:val="none" w:sz="0" w:space="0" w:color="auto"/>
              </w:divBdr>
              <w:divsChild>
                <w:div w:id="171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84550">
      <w:bodyDiv w:val="1"/>
      <w:marLeft w:val="0"/>
      <w:marRight w:val="0"/>
      <w:marTop w:val="0"/>
      <w:marBottom w:val="0"/>
      <w:divBdr>
        <w:top w:val="none" w:sz="0" w:space="0" w:color="auto"/>
        <w:left w:val="none" w:sz="0" w:space="0" w:color="auto"/>
        <w:bottom w:val="none" w:sz="0" w:space="0" w:color="auto"/>
        <w:right w:val="none" w:sz="0" w:space="0" w:color="auto"/>
      </w:divBdr>
      <w:divsChild>
        <w:div w:id="93913319">
          <w:marLeft w:val="0"/>
          <w:marRight w:val="0"/>
          <w:marTop w:val="0"/>
          <w:marBottom w:val="0"/>
          <w:divBdr>
            <w:top w:val="none" w:sz="0" w:space="0" w:color="auto"/>
            <w:left w:val="none" w:sz="0" w:space="0" w:color="auto"/>
            <w:bottom w:val="none" w:sz="0" w:space="0" w:color="auto"/>
            <w:right w:val="none" w:sz="0" w:space="0" w:color="auto"/>
          </w:divBdr>
          <w:divsChild>
            <w:div w:id="846794583">
              <w:marLeft w:val="0"/>
              <w:marRight w:val="0"/>
              <w:marTop w:val="0"/>
              <w:marBottom w:val="0"/>
              <w:divBdr>
                <w:top w:val="none" w:sz="0" w:space="0" w:color="auto"/>
                <w:left w:val="none" w:sz="0" w:space="0" w:color="auto"/>
                <w:bottom w:val="none" w:sz="0" w:space="0" w:color="auto"/>
                <w:right w:val="none" w:sz="0" w:space="0" w:color="auto"/>
              </w:divBdr>
              <w:divsChild>
                <w:div w:id="4753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60406">
      <w:bodyDiv w:val="1"/>
      <w:marLeft w:val="0"/>
      <w:marRight w:val="0"/>
      <w:marTop w:val="0"/>
      <w:marBottom w:val="0"/>
      <w:divBdr>
        <w:top w:val="none" w:sz="0" w:space="0" w:color="auto"/>
        <w:left w:val="none" w:sz="0" w:space="0" w:color="auto"/>
        <w:bottom w:val="none" w:sz="0" w:space="0" w:color="auto"/>
        <w:right w:val="none" w:sz="0" w:space="0" w:color="auto"/>
      </w:divBdr>
      <w:divsChild>
        <w:div w:id="723678067">
          <w:marLeft w:val="0"/>
          <w:marRight w:val="0"/>
          <w:marTop w:val="0"/>
          <w:marBottom w:val="0"/>
          <w:divBdr>
            <w:top w:val="none" w:sz="0" w:space="0" w:color="auto"/>
            <w:left w:val="none" w:sz="0" w:space="0" w:color="auto"/>
            <w:bottom w:val="none" w:sz="0" w:space="0" w:color="auto"/>
            <w:right w:val="none" w:sz="0" w:space="0" w:color="auto"/>
          </w:divBdr>
          <w:divsChild>
            <w:div w:id="983579189">
              <w:marLeft w:val="0"/>
              <w:marRight w:val="0"/>
              <w:marTop w:val="0"/>
              <w:marBottom w:val="0"/>
              <w:divBdr>
                <w:top w:val="none" w:sz="0" w:space="0" w:color="auto"/>
                <w:left w:val="none" w:sz="0" w:space="0" w:color="auto"/>
                <w:bottom w:val="none" w:sz="0" w:space="0" w:color="auto"/>
                <w:right w:val="none" w:sz="0" w:space="0" w:color="auto"/>
              </w:divBdr>
              <w:divsChild>
                <w:div w:id="12070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359">
      <w:bodyDiv w:val="1"/>
      <w:marLeft w:val="0"/>
      <w:marRight w:val="0"/>
      <w:marTop w:val="0"/>
      <w:marBottom w:val="0"/>
      <w:divBdr>
        <w:top w:val="none" w:sz="0" w:space="0" w:color="auto"/>
        <w:left w:val="none" w:sz="0" w:space="0" w:color="auto"/>
        <w:bottom w:val="none" w:sz="0" w:space="0" w:color="auto"/>
        <w:right w:val="none" w:sz="0" w:space="0" w:color="auto"/>
      </w:divBdr>
      <w:divsChild>
        <w:div w:id="6953693">
          <w:marLeft w:val="0"/>
          <w:marRight w:val="0"/>
          <w:marTop w:val="0"/>
          <w:marBottom w:val="0"/>
          <w:divBdr>
            <w:top w:val="none" w:sz="0" w:space="0" w:color="auto"/>
            <w:left w:val="none" w:sz="0" w:space="0" w:color="auto"/>
            <w:bottom w:val="none" w:sz="0" w:space="0" w:color="auto"/>
            <w:right w:val="none" w:sz="0" w:space="0" w:color="auto"/>
          </w:divBdr>
          <w:divsChild>
            <w:div w:id="1352030304">
              <w:marLeft w:val="0"/>
              <w:marRight w:val="0"/>
              <w:marTop w:val="0"/>
              <w:marBottom w:val="0"/>
              <w:divBdr>
                <w:top w:val="none" w:sz="0" w:space="0" w:color="auto"/>
                <w:left w:val="none" w:sz="0" w:space="0" w:color="auto"/>
                <w:bottom w:val="none" w:sz="0" w:space="0" w:color="auto"/>
                <w:right w:val="none" w:sz="0" w:space="0" w:color="auto"/>
              </w:divBdr>
              <w:divsChild>
                <w:div w:id="32836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592">
      <w:bodyDiv w:val="1"/>
      <w:marLeft w:val="0"/>
      <w:marRight w:val="0"/>
      <w:marTop w:val="0"/>
      <w:marBottom w:val="0"/>
      <w:divBdr>
        <w:top w:val="none" w:sz="0" w:space="0" w:color="auto"/>
        <w:left w:val="none" w:sz="0" w:space="0" w:color="auto"/>
        <w:bottom w:val="none" w:sz="0" w:space="0" w:color="auto"/>
        <w:right w:val="none" w:sz="0" w:space="0" w:color="auto"/>
      </w:divBdr>
      <w:divsChild>
        <w:div w:id="684211972">
          <w:marLeft w:val="0"/>
          <w:marRight w:val="0"/>
          <w:marTop w:val="0"/>
          <w:marBottom w:val="0"/>
          <w:divBdr>
            <w:top w:val="none" w:sz="0" w:space="0" w:color="auto"/>
            <w:left w:val="none" w:sz="0" w:space="0" w:color="auto"/>
            <w:bottom w:val="none" w:sz="0" w:space="0" w:color="auto"/>
            <w:right w:val="none" w:sz="0" w:space="0" w:color="auto"/>
          </w:divBdr>
          <w:divsChild>
            <w:div w:id="1752505300">
              <w:marLeft w:val="0"/>
              <w:marRight w:val="0"/>
              <w:marTop w:val="0"/>
              <w:marBottom w:val="0"/>
              <w:divBdr>
                <w:top w:val="none" w:sz="0" w:space="0" w:color="auto"/>
                <w:left w:val="none" w:sz="0" w:space="0" w:color="auto"/>
                <w:bottom w:val="none" w:sz="0" w:space="0" w:color="auto"/>
                <w:right w:val="none" w:sz="0" w:space="0" w:color="auto"/>
              </w:divBdr>
              <w:divsChild>
                <w:div w:id="403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492254">
      <w:bodyDiv w:val="1"/>
      <w:marLeft w:val="0"/>
      <w:marRight w:val="0"/>
      <w:marTop w:val="0"/>
      <w:marBottom w:val="0"/>
      <w:divBdr>
        <w:top w:val="none" w:sz="0" w:space="0" w:color="auto"/>
        <w:left w:val="none" w:sz="0" w:space="0" w:color="auto"/>
        <w:bottom w:val="none" w:sz="0" w:space="0" w:color="auto"/>
        <w:right w:val="none" w:sz="0" w:space="0" w:color="auto"/>
      </w:divBdr>
    </w:div>
    <w:div w:id="549220815">
      <w:bodyDiv w:val="1"/>
      <w:marLeft w:val="0"/>
      <w:marRight w:val="0"/>
      <w:marTop w:val="0"/>
      <w:marBottom w:val="0"/>
      <w:divBdr>
        <w:top w:val="none" w:sz="0" w:space="0" w:color="auto"/>
        <w:left w:val="none" w:sz="0" w:space="0" w:color="auto"/>
        <w:bottom w:val="none" w:sz="0" w:space="0" w:color="auto"/>
        <w:right w:val="none" w:sz="0" w:space="0" w:color="auto"/>
      </w:divBdr>
      <w:divsChild>
        <w:div w:id="2059351965">
          <w:marLeft w:val="0"/>
          <w:marRight w:val="0"/>
          <w:marTop w:val="0"/>
          <w:marBottom w:val="0"/>
          <w:divBdr>
            <w:top w:val="none" w:sz="0" w:space="0" w:color="auto"/>
            <w:left w:val="none" w:sz="0" w:space="0" w:color="auto"/>
            <w:bottom w:val="none" w:sz="0" w:space="0" w:color="auto"/>
            <w:right w:val="none" w:sz="0" w:space="0" w:color="auto"/>
          </w:divBdr>
          <w:divsChild>
            <w:div w:id="627011705">
              <w:marLeft w:val="0"/>
              <w:marRight w:val="0"/>
              <w:marTop w:val="0"/>
              <w:marBottom w:val="0"/>
              <w:divBdr>
                <w:top w:val="none" w:sz="0" w:space="0" w:color="auto"/>
                <w:left w:val="none" w:sz="0" w:space="0" w:color="auto"/>
                <w:bottom w:val="none" w:sz="0" w:space="0" w:color="auto"/>
                <w:right w:val="none" w:sz="0" w:space="0" w:color="auto"/>
              </w:divBdr>
              <w:divsChild>
                <w:div w:id="5930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18867">
      <w:bodyDiv w:val="1"/>
      <w:marLeft w:val="0"/>
      <w:marRight w:val="0"/>
      <w:marTop w:val="0"/>
      <w:marBottom w:val="0"/>
      <w:divBdr>
        <w:top w:val="none" w:sz="0" w:space="0" w:color="auto"/>
        <w:left w:val="none" w:sz="0" w:space="0" w:color="auto"/>
        <w:bottom w:val="none" w:sz="0" w:space="0" w:color="auto"/>
        <w:right w:val="none" w:sz="0" w:space="0" w:color="auto"/>
      </w:divBdr>
    </w:div>
    <w:div w:id="559026199">
      <w:bodyDiv w:val="1"/>
      <w:marLeft w:val="0"/>
      <w:marRight w:val="0"/>
      <w:marTop w:val="0"/>
      <w:marBottom w:val="0"/>
      <w:divBdr>
        <w:top w:val="none" w:sz="0" w:space="0" w:color="auto"/>
        <w:left w:val="none" w:sz="0" w:space="0" w:color="auto"/>
        <w:bottom w:val="none" w:sz="0" w:space="0" w:color="auto"/>
        <w:right w:val="none" w:sz="0" w:space="0" w:color="auto"/>
      </w:divBdr>
      <w:divsChild>
        <w:div w:id="271088392">
          <w:marLeft w:val="0"/>
          <w:marRight w:val="0"/>
          <w:marTop w:val="0"/>
          <w:marBottom w:val="0"/>
          <w:divBdr>
            <w:top w:val="none" w:sz="0" w:space="0" w:color="auto"/>
            <w:left w:val="none" w:sz="0" w:space="0" w:color="auto"/>
            <w:bottom w:val="none" w:sz="0" w:space="0" w:color="auto"/>
            <w:right w:val="none" w:sz="0" w:space="0" w:color="auto"/>
          </w:divBdr>
          <w:divsChild>
            <w:div w:id="830176091">
              <w:marLeft w:val="0"/>
              <w:marRight w:val="0"/>
              <w:marTop w:val="0"/>
              <w:marBottom w:val="0"/>
              <w:divBdr>
                <w:top w:val="none" w:sz="0" w:space="0" w:color="auto"/>
                <w:left w:val="none" w:sz="0" w:space="0" w:color="auto"/>
                <w:bottom w:val="none" w:sz="0" w:space="0" w:color="auto"/>
                <w:right w:val="none" w:sz="0" w:space="0" w:color="auto"/>
              </w:divBdr>
              <w:divsChild>
                <w:div w:id="19106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46816">
      <w:bodyDiv w:val="1"/>
      <w:marLeft w:val="0"/>
      <w:marRight w:val="0"/>
      <w:marTop w:val="0"/>
      <w:marBottom w:val="0"/>
      <w:divBdr>
        <w:top w:val="none" w:sz="0" w:space="0" w:color="auto"/>
        <w:left w:val="none" w:sz="0" w:space="0" w:color="auto"/>
        <w:bottom w:val="none" w:sz="0" w:space="0" w:color="auto"/>
        <w:right w:val="none" w:sz="0" w:space="0" w:color="auto"/>
      </w:divBdr>
    </w:div>
    <w:div w:id="567691829">
      <w:bodyDiv w:val="1"/>
      <w:marLeft w:val="0"/>
      <w:marRight w:val="0"/>
      <w:marTop w:val="0"/>
      <w:marBottom w:val="0"/>
      <w:divBdr>
        <w:top w:val="none" w:sz="0" w:space="0" w:color="auto"/>
        <w:left w:val="none" w:sz="0" w:space="0" w:color="auto"/>
        <w:bottom w:val="none" w:sz="0" w:space="0" w:color="auto"/>
        <w:right w:val="none" w:sz="0" w:space="0" w:color="auto"/>
      </w:divBdr>
      <w:divsChild>
        <w:div w:id="1756784818">
          <w:marLeft w:val="0"/>
          <w:marRight w:val="0"/>
          <w:marTop w:val="0"/>
          <w:marBottom w:val="0"/>
          <w:divBdr>
            <w:top w:val="none" w:sz="0" w:space="0" w:color="auto"/>
            <w:left w:val="none" w:sz="0" w:space="0" w:color="auto"/>
            <w:bottom w:val="none" w:sz="0" w:space="0" w:color="auto"/>
            <w:right w:val="none" w:sz="0" w:space="0" w:color="auto"/>
          </w:divBdr>
          <w:divsChild>
            <w:div w:id="19634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7780">
      <w:bodyDiv w:val="1"/>
      <w:marLeft w:val="0"/>
      <w:marRight w:val="0"/>
      <w:marTop w:val="0"/>
      <w:marBottom w:val="0"/>
      <w:divBdr>
        <w:top w:val="none" w:sz="0" w:space="0" w:color="auto"/>
        <w:left w:val="none" w:sz="0" w:space="0" w:color="auto"/>
        <w:bottom w:val="none" w:sz="0" w:space="0" w:color="auto"/>
        <w:right w:val="none" w:sz="0" w:space="0" w:color="auto"/>
      </w:divBdr>
      <w:divsChild>
        <w:div w:id="1051882778">
          <w:marLeft w:val="0"/>
          <w:marRight w:val="0"/>
          <w:marTop w:val="0"/>
          <w:marBottom w:val="0"/>
          <w:divBdr>
            <w:top w:val="none" w:sz="0" w:space="0" w:color="auto"/>
            <w:left w:val="none" w:sz="0" w:space="0" w:color="auto"/>
            <w:bottom w:val="none" w:sz="0" w:space="0" w:color="auto"/>
            <w:right w:val="none" w:sz="0" w:space="0" w:color="auto"/>
          </w:divBdr>
          <w:divsChild>
            <w:div w:id="1343706973">
              <w:marLeft w:val="0"/>
              <w:marRight w:val="0"/>
              <w:marTop w:val="0"/>
              <w:marBottom w:val="0"/>
              <w:divBdr>
                <w:top w:val="none" w:sz="0" w:space="0" w:color="auto"/>
                <w:left w:val="none" w:sz="0" w:space="0" w:color="auto"/>
                <w:bottom w:val="none" w:sz="0" w:space="0" w:color="auto"/>
                <w:right w:val="none" w:sz="0" w:space="0" w:color="auto"/>
              </w:divBdr>
              <w:divsChild>
                <w:div w:id="19984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63175">
      <w:bodyDiv w:val="1"/>
      <w:marLeft w:val="0"/>
      <w:marRight w:val="0"/>
      <w:marTop w:val="0"/>
      <w:marBottom w:val="0"/>
      <w:divBdr>
        <w:top w:val="none" w:sz="0" w:space="0" w:color="auto"/>
        <w:left w:val="none" w:sz="0" w:space="0" w:color="auto"/>
        <w:bottom w:val="none" w:sz="0" w:space="0" w:color="auto"/>
        <w:right w:val="none" w:sz="0" w:space="0" w:color="auto"/>
      </w:divBdr>
    </w:div>
    <w:div w:id="585503263">
      <w:bodyDiv w:val="1"/>
      <w:marLeft w:val="0"/>
      <w:marRight w:val="0"/>
      <w:marTop w:val="0"/>
      <w:marBottom w:val="0"/>
      <w:divBdr>
        <w:top w:val="none" w:sz="0" w:space="0" w:color="auto"/>
        <w:left w:val="none" w:sz="0" w:space="0" w:color="auto"/>
        <w:bottom w:val="none" w:sz="0" w:space="0" w:color="auto"/>
        <w:right w:val="none" w:sz="0" w:space="0" w:color="auto"/>
      </w:divBdr>
    </w:div>
    <w:div w:id="593169844">
      <w:bodyDiv w:val="1"/>
      <w:marLeft w:val="0"/>
      <w:marRight w:val="0"/>
      <w:marTop w:val="0"/>
      <w:marBottom w:val="0"/>
      <w:divBdr>
        <w:top w:val="none" w:sz="0" w:space="0" w:color="auto"/>
        <w:left w:val="none" w:sz="0" w:space="0" w:color="auto"/>
        <w:bottom w:val="none" w:sz="0" w:space="0" w:color="auto"/>
        <w:right w:val="none" w:sz="0" w:space="0" w:color="auto"/>
      </w:divBdr>
      <w:divsChild>
        <w:div w:id="1801067760">
          <w:marLeft w:val="0"/>
          <w:marRight w:val="0"/>
          <w:marTop w:val="0"/>
          <w:marBottom w:val="0"/>
          <w:divBdr>
            <w:top w:val="none" w:sz="0" w:space="0" w:color="auto"/>
            <w:left w:val="none" w:sz="0" w:space="0" w:color="auto"/>
            <w:bottom w:val="none" w:sz="0" w:space="0" w:color="auto"/>
            <w:right w:val="none" w:sz="0" w:space="0" w:color="auto"/>
          </w:divBdr>
          <w:divsChild>
            <w:div w:id="322900185">
              <w:marLeft w:val="0"/>
              <w:marRight w:val="0"/>
              <w:marTop w:val="0"/>
              <w:marBottom w:val="0"/>
              <w:divBdr>
                <w:top w:val="none" w:sz="0" w:space="0" w:color="auto"/>
                <w:left w:val="none" w:sz="0" w:space="0" w:color="auto"/>
                <w:bottom w:val="none" w:sz="0" w:space="0" w:color="auto"/>
                <w:right w:val="none" w:sz="0" w:space="0" w:color="auto"/>
              </w:divBdr>
              <w:divsChild>
                <w:div w:id="1951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66722">
      <w:bodyDiv w:val="1"/>
      <w:marLeft w:val="0"/>
      <w:marRight w:val="0"/>
      <w:marTop w:val="0"/>
      <w:marBottom w:val="0"/>
      <w:divBdr>
        <w:top w:val="none" w:sz="0" w:space="0" w:color="auto"/>
        <w:left w:val="none" w:sz="0" w:space="0" w:color="auto"/>
        <w:bottom w:val="none" w:sz="0" w:space="0" w:color="auto"/>
        <w:right w:val="none" w:sz="0" w:space="0" w:color="auto"/>
      </w:divBdr>
      <w:divsChild>
        <w:div w:id="605818044">
          <w:marLeft w:val="0"/>
          <w:marRight w:val="0"/>
          <w:marTop w:val="0"/>
          <w:marBottom w:val="0"/>
          <w:divBdr>
            <w:top w:val="none" w:sz="0" w:space="0" w:color="auto"/>
            <w:left w:val="none" w:sz="0" w:space="0" w:color="auto"/>
            <w:bottom w:val="none" w:sz="0" w:space="0" w:color="auto"/>
            <w:right w:val="none" w:sz="0" w:space="0" w:color="auto"/>
          </w:divBdr>
          <w:divsChild>
            <w:div w:id="1216894486">
              <w:marLeft w:val="0"/>
              <w:marRight w:val="0"/>
              <w:marTop w:val="0"/>
              <w:marBottom w:val="0"/>
              <w:divBdr>
                <w:top w:val="none" w:sz="0" w:space="0" w:color="auto"/>
                <w:left w:val="none" w:sz="0" w:space="0" w:color="auto"/>
                <w:bottom w:val="none" w:sz="0" w:space="0" w:color="auto"/>
                <w:right w:val="none" w:sz="0" w:space="0" w:color="auto"/>
              </w:divBdr>
              <w:divsChild>
                <w:div w:id="13022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7859">
      <w:bodyDiv w:val="1"/>
      <w:marLeft w:val="0"/>
      <w:marRight w:val="0"/>
      <w:marTop w:val="0"/>
      <w:marBottom w:val="0"/>
      <w:divBdr>
        <w:top w:val="none" w:sz="0" w:space="0" w:color="auto"/>
        <w:left w:val="none" w:sz="0" w:space="0" w:color="auto"/>
        <w:bottom w:val="none" w:sz="0" w:space="0" w:color="auto"/>
        <w:right w:val="none" w:sz="0" w:space="0" w:color="auto"/>
      </w:divBdr>
      <w:divsChild>
        <w:div w:id="516509102">
          <w:marLeft w:val="0"/>
          <w:marRight w:val="0"/>
          <w:marTop w:val="0"/>
          <w:marBottom w:val="0"/>
          <w:divBdr>
            <w:top w:val="none" w:sz="0" w:space="0" w:color="auto"/>
            <w:left w:val="none" w:sz="0" w:space="0" w:color="auto"/>
            <w:bottom w:val="none" w:sz="0" w:space="0" w:color="auto"/>
            <w:right w:val="none" w:sz="0" w:space="0" w:color="auto"/>
          </w:divBdr>
          <w:divsChild>
            <w:div w:id="1604413308">
              <w:marLeft w:val="0"/>
              <w:marRight w:val="0"/>
              <w:marTop w:val="0"/>
              <w:marBottom w:val="0"/>
              <w:divBdr>
                <w:top w:val="none" w:sz="0" w:space="0" w:color="auto"/>
                <w:left w:val="none" w:sz="0" w:space="0" w:color="auto"/>
                <w:bottom w:val="none" w:sz="0" w:space="0" w:color="auto"/>
                <w:right w:val="none" w:sz="0" w:space="0" w:color="auto"/>
              </w:divBdr>
              <w:divsChild>
                <w:div w:id="11006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646">
      <w:bodyDiv w:val="1"/>
      <w:marLeft w:val="0"/>
      <w:marRight w:val="0"/>
      <w:marTop w:val="0"/>
      <w:marBottom w:val="0"/>
      <w:divBdr>
        <w:top w:val="none" w:sz="0" w:space="0" w:color="auto"/>
        <w:left w:val="none" w:sz="0" w:space="0" w:color="auto"/>
        <w:bottom w:val="none" w:sz="0" w:space="0" w:color="auto"/>
        <w:right w:val="none" w:sz="0" w:space="0" w:color="auto"/>
      </w:divBdr>
      <w:divsChild>
        <w:div w:id="1299603887">
          <w:marLeft w:val="0"/>
          <w:marRight w:val="-13770"/>
          <w:marTop w:val="0"/>
          <w:marBottom w:val="0"/>
          <w:divBdr>
            <w:top w:val="none" w:sz="0" w:space="0" w:color="auto"/>
            <w:left w:val="none" w:sz="0" w:space="0" w:color="auto"/>
            <w:bottom w:val="none" w:sz="0" w:space="0" w:color="auto"/>
            <w:right w:val="none" w:sz="0" w:space="0" w:color="auto"/>
          </w:divBdr>
        </w:div>
        <w:div w:id="617489255">
          <w:marLeft w:val="0"/>
          <w:marRight w:val="-13770"/>
          <w:marTop w:val="0"/>
          <w:marBottom w:val="0"/>
          <w:divBdr>
            <w:top w:val="none" w:sz="0" w:space="0" w:color="auto"/>
            <w:left w:val="none" w:sz="0" w:space="0" w:color="auto"/>
            <w:bottom w:val="none" w:sz="0" w:space="0" w:color="auto"/>
            <w:right w:val="none" w:sz="0" w:space="0" w:color="auto"/>
          </w:divBdr>
        </w:div>
        <w:div w:id="701243735">
          <w:marLeft w:val="0"/>
          <w:marRight w:val="-13770"/>
          <w:marTop w:val="0"/>
          <w:marBottom w:val="0"/>
          <w:divBdr>
            <w:top w:val="none" w:sz="0" w:space="0" w:color="auto"/>
            <w:left w:val="none" w:sz="0" w:space="0" w:color="auto"/>
            <w:bottom w:val="none" w:sz="0" w:space="0" w:color="auto"/>
            <w:right w:val="none" w:sz="0" w:space="0" w:color="auto"/>
          </w:divBdr>
        </w:div>
        <w:div w:id="298608618">
          <w:marLeft w:val="0"/>
          <w:marRight w:val="-13770"/>
          <w:marTop w:val="0"/>
          <w:marBottom w:val="0"/>
          <w:divBdr>
            <w:top w:val="none" w:sz="0" w:space="0" w:color="auto"/>
            <w:left w:val="none" w:sz="0" w:space="0" w:color="auto"/>
            <w:bottom w:val="none" w:sz="0" w:space="0" w:color="auto"/>
            <w:right w:val="none" w:sz="0" w:space="0" w:color="auto"/>
          </w:divBdr>
        </w:div>
      </w:divsChild>
    </w:div>
    <w:div w:id="667903321">
      <w:bodyDiv w:val="1"/>
      <w:marLeft w:val="0"/>
      <w:marRight w:val="0"/>
      <w:marTop w:val="0"/>
      <w:marBottom w:val="0"/>
      <w:divBdr>
        <w:top w:val="none" w:sz="0" w:space="0" w:color="auto"/>
        <w:left w:val="none" w:sz="0" w:space="0" w:color="auto"/>
        <w:bottom w:val="none" w:sz="0" w:space="0" w:color="auto"/>
        <w:right w:val="none" w:sz="0" w:space="0" w:color="auto"/>
      </w:divBdr>
      <w:divsChild>
        <w:div w:id="1941716844">
          <w:marLeft w:val="0"/>
          <w:marRight w:val="0"/>
          <w:marTop w:val="0"/>
          <w:marBottom w:val="0"/>
          <w:divBdr>
            <w:top w:val="none" w:sz="0" w:space="0" w:color="auto"/>
            <w:left w:val="none" w:sz="0" w:space="0" w:color="auto"/>
            <w:bottom w:val="none" w:sz="0" w:space="0" w:color="auto"/>
            <w:right w:val="none" w:sz="0" w:space="0" w:color="auto"/>
          </w:divBdr>
          <w:divsChild>
            <w:div w:id="556430067">
              <w:marLeft w:val="0"/>
              <w:marRight w:val="0"/>
              <w:marTop w:val="0"/>
              <w:marBottom w:val="0"/>
              <w:divBdr>
                <w:top w:val="none" w:sz="0" w:space="0" w:color="auto"/>
                <w:left w:val="none" w:sz="0" w:space="0" w:color="auto"/>
                <w:bottom w:val="none" w:sz="0" w:space="0" w:color="auto"/>
                <w:right w:val="none" w:sz="0" w:space="0" w:color="auto"/>
              </w:divBdr>
              <w:divsChild>
                <w:div w:id="361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03385">
      <w:bodyDiv w:val="1"/>
      <w:marLeft w:val="0"/>
      <w:marRight w:val="0"/>
      <w:marTop w:val="0"/>
      <w:marBottom w:val="0"/>
      <w:divBdr>
        <w:top w:val="none" w:sz="0" w:space="0" w:color="auto"/>
        <w:left w:val="none" w:sz="0" w:space="0" w:color="auto"/>
        <w:bottom w:val="none" w:sz="0" w:space="0" w:color="auto"/>
        <w:right w:val="none" w:sz="0" w:space="0" w:color="auto"/>
      </w:divBdr>
      <w:divsChild>
        <w:div w:id="1296957551">
          <w:marLeft w:val="0"/>
          <w:marRight w:val="0"/>
          <w:marTop w:val="0"/>
          <w:marBottom w:val="0"/>
          <w:divBdr>
            <w:top w:val="none" w:sz="0" w:space="0" w:color="auto"/>
            <w:left w:val="none" w:sz="0" w:space="0" w:color="auto"/>
            <w:bottom w:val="none" w:sz="0" w:space="0" w:color="auto"/>
            <w:right w:val="none" w:sz="0" w:space="0" w:color="auto"/>
          </w:divBdr>
          <w:divsChild>
            <w:div w:id="802581086">
              <w:marLeft w:val="0"/>
              <w:marRight w:val="0"/>
              <w:marTop w:val="0"/>
              <w:marBottom w:val="0"/>
              <w:divBdr>
                <w:top w:val="none" w:sz="0" w:space="0" w:color="auto"/>
                <w:left w:val="none" w:sz="0" w:space="0" w:color="auto"/>
                <w:bottom w:val="none" w:sz="0" w:space="0" w:color="auto"/>
                <w:right w:val="none" w:sz="0" w:space="0" w:color="auto"/>
              </w:divBdr>
              <w:divsChild>
                <w:div w:id="82662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62324">
      <w:bodyDiv w:val="1"/>
      <w:marLeft w:val="0"/>
      <w:marRight w:val="0"/>
      <w:marTop w:val="0"/>
      <w:marBottom w:val="0"/>
      <w:divBdr>
        <w:top w:val="none" w:sz="0" w:space="0" w:color="auto"/>
        <w:left w:val="none" w:sz="0" w:space="0" w:color="auto"/>
        <w:bottom w:val="none" w:sz="0" w:space="0" w:color="auto"/>
        <w:right w:val="none" w:sz="0" w:space="0" w:color="auto"/>
      </w:divBdr>
      <w:divsChild>
        <w:div w:id="2029596319">
          <w:marLeft w:val="0"/>
          <w:marRight w:val="0"/>
          <w:marTop w:val="0"/>
          <w:marBottom w:val="0"/>
          <w:divBdr>
            <w:top w:val="none" w:sz="0" w:space="0" w:color="auto"/>
            <w:left w:val="none" w:sz="0" w:space="0" w:color="auto"/>
            <w:bottom w:val="none" w:sz="0" w:space="0" w:color="auto"/>
            <w:right w:val="none" w:sz="0" w:space="0" w:color="auto"/>
          </w:divBdr>
          <w:divsChild>
            <w:div w:id="1496457225">
              <w:marLeft w:val="0"/>
              <w:marRight w:val="0"/>
              <w:marTop w:val="0"/>
              <w:marBottom w:val="0"/>
              <w:divBdr>
                <w:top w:val="none" w:sz="0" w:space="0" w:color="auto"/>
                <w:left w:val="none" w:sz="0" w:space="0" w:color="auto"/>
                <w:bottom w:val="none" w:sz="0" w:space="0" w:color="auto"/>
                <w:right w:val="none" w:sz="0" w:space="0" w:color="auto"/>
              </w:divBdr>
              <w:divsChild>
                <w:div w:id="20011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05232">
      <w:bodyDiv w:val="1"/>
      <w:marLeft w:val="0"/>
      <w:marRight w:val="0"/>
      <w:marTop w:val="0"/>
      <w:marBottom w:val="0"/>
      <w:divBdr>
        <w:top w:val="none" w:sz="0" w:space="0" w:color="auto"/>
        <w:left w:val="none" w:sz="0" w:space="0" w:color="auto"/>
        <w:bottom w:val="none" w:sz="0" w:space="0" w:color="auto"/>
        <w:right w:val="none" w:sz="0" w:space="0" w:color="auto"/>
      </w:divBdr>
      <w:divsChild>
        <w:div w:id="2144688776">
          <w:marLeft w:val="0"/>
          <w:marRight w:val="0"/>
          <w:marTop w:val="0"/>
          <w:marBottom w:val="0"/>
          <w:divBdr>
            <w:top w:val="none" w:sz="0" w:space="0" w:color="auto"/>
            <w:left w:val="none" w:sz="0" w:space="0" w:color="auto"/>
            <w:bottom w:val="none" w:sz="0" w:space="0" w:color="auto"/>
            <w:right w:val="none" w:sz="0" w:space="0" w:color="auto"/>
          </w:divBdr>
          <w:divsChild>
            <w:div w:id="1298952236">
              <w:marLeft w:val="0"/>
              <w:marRight w:val="0"/>
              <w:marTop w:val="0"/>
              <w:marBottom w:val="0"/>
              <w:divBdr>
                <w:top w:val="none" w:sz="0" w:space="0" w:color="auto"/>
                <w:left w:val="none" w:sz="0" w:space="0" w:color="auto"/>
                <w:bottom w:val="none" w:sz="0" w:space="0" w:color="auto"/>
                <w:right w:val="none" w:sz="0" w:space="0" w:color="auto"/>
              </w:divBdr>
              <w:divsChild>
                <w:div w:id="3388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8037">
      <w:bodyDiv w:val="1"/>
      <w:marLeft w:val="0"/>
      <w:marRight w:val="0"/>
      <w:marTop w:val="0"/>
      <w:marBottom w:val="0"/>
      <w:divBdr>
        <w:top w:val="none" w:sz="0" w:space="0" w:color="auto"/>
        <w:left w:val="none" w:sz="0" w:space="0" w:color="auto"/>
        <w:bottom w:val="none" w:sz="0" w:space="0" w:color="auto"/>
        <w:right w:val="none" w:sz="0" w:space="0" w:color="auto"/>
      </w:divBdr>
      <w:divsChild>
        <w:div w:id="765268367">
          <w:marLeft w:val="0"/>
          <w:marRight w:val="0"/>
          <w:marTop w:val="0"/>
          <w:marBottom w:val="0"/>
          <w:divBdr>
            <w:top w:val="none" w:sz="0" w:space="0" w:color="auto"/>
            <w:left w:val="none" w:sz="0" w:space="0" w:color="auto"/>
            <w:bottom w:val="none" w:sz="0" w:space="0" w:color="auto"/>
            <w:right w:val="none" w:sz="0" w:space="0" w:color="auto"/>
          </w:divBdr>
          <w:divsChild>
            <w:div w:id="1637030815">
              <w:marLeft w:val="0"/>
              <w:marRight w:val="0"/>
              <w:marTop w:val="0"/>
              <w:marBottom w:val="0"/>
              <w:divBdr>
                <w:top w:val="none" w:sz="0" w:space="0" w:color="auto"/>
                <w:left w:val="none" w:sz="0" w:space="0" w:color="auto"/>
                <w:bottom w:val="none" w:sz="0" w:space="0" w:color="auto"/>
                <w:right w:val="none" w:sz="0" w:space="0" w:color="auto"/>
              </w:divBdr>
              <w:divsChild>
                <w:div w:id="19722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59111">
      <w:bodyDiv w:val="1"/>
      <w:marLeft w:val="0"/>
      <w:marRight w:val="0"/>
      <w:marTop w:val="0"/>
      <w:marBottom w:val="0"/>
      <w:divBdr>
        <w:top w:val="none" w:sz="0" w:space="0" w:color="auto"/>
        <w:left w:val="none" w:sz="0" w:space="0" w:color="auto"/>
        <w:bottom w:val="none" w:sz="0" w:space="0" w:color="auto"/>
        <w:right w:val="none" w:sz="0" w:space="0" w:color="auto"/>
      </w:divBdr>
      <w:divsChild>
        <w:div w:id="839738039">
          <w:marLeft w:val="0"/>
          <w:marRight w:val="0"/>
          <w:marTop w:val="0"/>
          <w:marBottom w:val="0"/>
          <w:divBdr>
            <w:top w:val="none" w:sz="0" w:space="0" w:color="auto"/>
            <w:left w:val="none" w:sz="0" w:space="0" w:color="auto"/>
            <w:bottom w:val="none" w:sz="0" w:space="0" w:color="auto"/>
            <w:right w:val="none" w:sz="0" w:space="0" w:color="auto"/>
          </w:divBdr>
          <w:divsChild>
            <w:div w:id="1548179917">
              <w:marLeft w:val="0"/>
              <w:marRight w:val="0"/>
              <w:marTop w:val="0"/>
              <w:marBottom w:val="0"/>
              <w:divBdr>
                <w:top w:val="none" w:sz="0" w:space="0" w:color="auto"/>
                <w:left w:val="none" w:sz="0" w:space="0" w:color="auto"/>
                <w:bottom w:val="none" w:sz="0" w:space="0" w:color="auto"/>
                <w:right w:val="none" w:sz="0" w:space="0" w:color="auto"/>
              </w:divBdr>
              <w:divsChild>
                <w:div w:id="773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64350">
      <w:bodyDiv w:val="1"/>
      <w:marLeft w:val="0"/>
      <w:marRight w:val="0"/>
      <w:marTop w:val="0"/>
      <w:marBottom w:val="0"/>
      <w:divBdr>
        <w:top w:val="none" w:sz="0" w:space="0" w:color="auto"/>
        <w:left w:val="none" w:sz="0" w:space="0" w:color="auto"/>
        <w:bottom w:val="none" w:sz="0" w:space="0" w:color="auto"/>
        <w:right w:val="none" w:sz="0" w:space="0" w:color="auto"/>
      </w:divBdr>
      <w:divsChild>
        <w:div w:id="445273095">
          <w:marLeft w:val="0"/>
          <w:marRight w:val="0"/>
          <w:marTop w:val="0"/>
          <w:marBottom w:val="0"/>
          <w:divBdr>
            <w:top w:val="none" w:sz="0" w:space="0" w:color="auto"/>
            <w:left w:val="none" w:sz="0" w:space="0" w:color="auto"/>
            <w:bottom w:val="none" w:sz="0" w:space="0" w:color="auto"/>
            <w:right w:val="none" w:sz="0" w:space="0" w:color="auto"/>
          </w:divBdr>
          <w:divsChild>
            <w:div w:id="462698247">
              <w:marLeft w:val="0"/>
              <w:marRight w:val="0"/>
              <w:marTop w:val="0"/>
              <w:marBottom w:val="0"/>
              <w:divBdr>
                <w:top w:val="none" w:sz="0" w:space="0" w:color="auto"/>
                <w:left w:val="none" w:sz="0" w:space="0" w:color="auto"/>
                <w:bottom w:val="none" w:sz="0" w:space="0" w:color="auto"/>
                <w:right w:val="none" w:sz="0" w:space="0" w:color="auto"/>
              </w:divBdr>
              <w:divsChild>
                <w:div w:id="10426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51223">
      <w:bodyDiv w:val="1"/>
      <w:marLeft w:val="0"/>
      <w:marRight w:val="0"/>
      <w:marTop w:val="0"/>
      <w:marBottom w:val="0"/>
      <w:divBdr>
        <w:top w:val="none" w:sz="0" w:space="0" w:color="auto"/>
        <w:left w:val="none" w:sz="0" w:space="0" w:color="auto"/>
        <w:bottom w:val="none" w:sz="0" w:space="0" w:color="auto"/>
        <w:right w:val="none" w:sz="0" w:space="0" w:color="auto"/>
      </w:divBdr>
      <w:divsChild>
        <w:div w:id="1035891511">
          <w:marLeft w:val="0"/>
          <w:marRight w:val="0"/>
          <w:marTop w:val="0"/>
          <w:marBottom w:val="0"/>
          <w:divBdr>
            <w:top w:val="none" w:sz="0" w:space="0" w:color="auto"/>
            <w:left w:val="none" w:sz="0" w:space="0" w:color="auto"/>
            <w:bottom w:val="none" w:sz="0" w:space="0" w:color="auto"/>
            <w:right w:val="none" w:sz="0" w:space="0" w:color="auto"/>
          </w:divBdr>
          <w:divsChild>
            <w:div w:id="165173055">
              <w:marLeft w:val="0"/>
              <w:marRight w:val="0"/>
              <w:marTop w:val="0"/>
              <w:marBottom w:val="0"/>
              <w:divBdr>
                <w:top w:val="none" w:sz="0" w:space="0" w:color="auto"/>
                <w:left w:val="none" w:sz="0" w:space="0" w:color="auto"/>
                <w:bottom w:val="none" w:sz="0" w:space="0" w:color="auto"/>
                <w:right w:val="none" w:sz="0" w:space="0" w:color="auto"/>
              </w:divBdr>
              <w:divsChild>
                <w:div w:id="19200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064682">
      <w:bodyDiv w:val="1"/>
      <w:marLeft w:val="0"/>
      <w:marRight w:val="0"/>
      <w:marTop w:val="0"/>
      <w:marBottom w:val="0"/>
      <w:divBdr>
        <w:top w:val="none" w:sz="0" w:space="0" w:color="auto"/>
        <w:left w:val="none" w:sz="0" w:space="0" w:color="auto"/>
        <w:bottom w:val="none" w:sz="0" w:space="0" w:color="auto"/>
        <w:right w:val="none" w:sz="0" w:space="0" w:color="auto"/>
      </w:divBdr>
    </w:div>
    <w:div w:id="791629540">
      <w:bodyDiv w:val="1"/>
      <w:marLeft w:val="0"/>
      <w:marRight w:val="0"/>
      <w:marTop w:val="0"/>
      <w:marBottom w:val="0"/>
      <w:divBdr>
        <w:top w:val="none" w:sz="0" w:space="0" w:color="auto"/>
        <w:left w:val="none" w:sz="0" w:space="0" w:color="auto"/>
        <w:bottom w:val="none" w:sz="0" w:space="0" w:color="auto"/>
        <w:right w:val="none" w:sz="0" w:space="0" w:color="auto"/>
      </w:divBdr>
      <w:divsChild>
        <w:div w:id="715198901">
          <w:marLeft w:val="0"/>
          <w:marRight w:val="0"/>
          <w:marTop w:val="0"/>
          <w:marBottom w:val="0"/>
          <w:divBdr>
            <w:top w:val="none" w:sz="0" w:space="0" w:color="auto"/>
            <w:left w:val="none" w:sz="0" w:space="0" w:color="auto"/>
            <w:bottom w:val="none" w:sz="0" w:space="0" w:color="auto"/>
            <w:right w:val="none" w:sz="0" w:space="0" w:color="auto"/>
          </w:divBdr>
          <w:divsChild>
            <w:div w:id="1981840584">
              <w:marLeft w:val="0"/>
              <w:marRight w:val="0"/>
              <w:marTop w:val="0"/>
              <w:marBottom w:val="0"/>
              <w:divBdr>
                <w:top w:val="none" w:sz="0" w:space="0" w:color="auto"/>
                <w:left w:val="none" w:sz="0" w:space="0" w:color="auto"/>
                <w:bottom w:val="none" w:sz="0" w:space="0" w:color="auto"/>
                <w:right w:val="none" w:sz="0" w:space="0" w:color="auto"/>
              </w:divBdr>
              <w:divsChild>
                <w:div w:id="15975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99083">
          <w:marLeft w:val="0"/>
          <w:marRight w:val="0"/>
          <w:marTop w:val="0"/>
          <w:marBottom w:val="0"/>
          <w:divBdr>
            <w:top w:val="none" w:sz="0" w:space="0" w:color="auto"/>
            <w:left w:val="none" w:sz="0" w:space="0" w:color="auto"/>
            <w:bottom w:val="none" w:sz="0" w:space="0" w:color="auto"/>
            <w:right w:val="none" w:sz="0" w:space="0" w:color="auto"/>
          </w:divBdr>
          <w:divsChild>
            <w:div w:id="1325358740">
              <w:marLeft w:val="0"/>
              <w:marRight w:val="0"/>
              <w:marTop w:val="0"/>
              <w:marBottom w:val="0"/>
              <w:divBdr>
                <w:top w:val="none" w:sz="0" w:space="0" w:color="auto"/>
                <w:left w:val="none" w:sz="0" w:space="0" w:color="auto"/>
                <w:bottom w:val="none" w:sz="0" w:space="0" w:color="auto"/>
                <w:right w:val="none" w:sz="0" w:space="0" w:color="auto"/>
              </w:divBdr>
              <w:divsChild>
                <w:div w:id="1627541288">
                  <w:marLeft w:val="0"/>
                  <w:marRight w:val="0"/>
                  <w:marTop w:val="0"/>
                  <w:marBottom w:val="0"/>
                  <w:divBdr>
                    <w:top w:val="none" w:sz="0" w:space="0" w:color="auto"/>
                    <w:left w:val="none" w:sz="0" w:space="0" w:color="auto"/>
                    <w:bottom w:val="none" w:sz="0" w:space="0" w:color="auto"/>
                    <w:right w:val="none" w:sz="0" w:space="0" w:color="auto"/>
                  </w:divBdr>
                </w:div>
              </w:divsChild>
            </w:div>
            <w:div w:id="1980718750">
              <w:marLeft w:val="0"/>
              <w:marRight w:val="0"/>
              <w:marTop w:val="0"/>
              <w:marBottom w:val="0"/>
              <w:divBdr>
                <w:top w:val="none" w:sz="0" w:space="0" w:color="auto"/>
                <w:left w:val="none" w:sz="0" w:space="0" w:color="auto"/>
                <w:bottom w:val="none" w:sz="0" w:space="0" w:color="auto"/>
                <w:right w:val="none" w:sz="0" w:space="0" w:color="auto"/>
              </w:divBdr>
              <w:divsChild>
                <w:div w:id="2086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5166">
          <w:marLeft w:val="0"/>
          <w:marRight w:val="0"/>
          <w:marTop w:val="0"/>
          <w:marBottom w:val="0"/>
          <w:divBdr>
            <w:top w:val="none" w:sz="0" w:space="0" w:color="auto"/>
            <w:left w:val="none" w:sz="0" w:space="0" w:color="auto"/>
            <w:bottom w:val="none" w:sz="0" w:space="0" w:color="auto"/>
            <w:right w:val="none" w:sz="0" w:space="0" w:color="auto"/>
          </w:divBdr>
          <w:divsChild>
            <w:div w:id="1884292998">
              <w:marLeft w:val="0"/>
              <w:marRight w:val="0"/>
              <w:marTop w:val="0"/>
              <w:marBottom w:val="0"/>
              <w:divBdr>
                <w:top w:val="none" w:sz="0" w:space="0" w:color="auto"/>
                <w:left w:val="none" w:sz="0" w:space="0" w:color="auto"/>
                <w:bottom w:val="none" w:sz="0" w:space="0" w:color="auto"/>
                <w:right w:val="none" w:sz="0" w:space="0" w:color="auto"/>
              </w:divBdr>
              <w:divsChild>
                <w:div w:id="2062551490">
                  <w:marLeft w:val="0"/>
                  <w:marRight w:val="0"/>
                  <w:marTop w:val="0"/>
                  <w:marBottom w:val="0"/>
                  <w:divBdr>
                    <w:top w:val="none" w:sz="0" w:space="0" w:color="auto"/>
                    <w:left w:val="none" w:sz="0" w:space="0" w:color="auto"/>
                    <w:bottom w:val="none" w:sz="0" w:space="0" w:color="auto"/>
                    <w:right w:val="none" w:sz="0" w:space="0" w:color="auto"/>
                  </w:divBdr>
                </w:div>
              </w:divsChild>
            </w:div>
            <w:div w:id="621111640">
              <w:marLeft w:val="0"/>
              <w:marRight w:val="0"/>
              <w:marTop w:val="0"/>
              <w:marBottom w:val="0"/>
              <w:divBdr>
                <w:top w:val="none" w:sz="0" w:space="0" w:color="auto"/>
                <w:left w:val="none" w:sz="0" w:space="0" w:color="auto"/>
                <w:bottom w:val="none" w:sz="0" w:space="0" w:color="auto"/>
                <w:right w:val="none" w:sz="0" w:space="0" w:color="auto"/>
              </w:divBdr>
              <w:divsChild>
                <w:div w:id="5987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50232">
      <w:bodyDiv w:val="1"/>
      <w:marLeft w:val="0"/>
      <w:marRight w:val="0"/>
      <w:marTop w:val="0"/>
      <w:marBottom w:val="0"/>
      <w:divBdr>
        <w:top w:val="none" w:sz="0" w:space="0" w:color="auto"/>
        <w:left w:val="none" w:sz="0" w:space="0" w:color="auto"/>
        <w:bottom w:val="none" w:sz="0" w:space="0" w:color="auto"/>
        <w:right w:val="none" w:sz="0" w:space="0" w:color="auto"/>
      </w:divBdr>
      <w:divsChild>
        <w:div w:id="1543439698">
          <w:marLeft w:val="0"/>
          <w:marRight w:val="0"/>
          <w:marTop w:val="0"/>
          <w:marBottom w:val="0"/>
          <w:divBdr>
            <w:top w:val="none" w:sz="0" w:space="0" w:color="auto"/>
            <w:left w:val="none" w:sz="0" w:space="0" w:color="auto"/>
            <w:bottom w:val="none" w:sz="0" w:space="0" w:color="auto"/>
            <w:right w:val="none" w:sz="0" w:space="0" w:color="auto"/>
          </w:divBdr>
          <w:divsChild>
            <w:div w:id="2118987264">
              <w:marLeft w:val="0"/>
              <w:marRight w:val="0"/>
              <w:marTop w:val="0"/>
              <w:marBottom w:val="0"/>
              <w:divBdr>
                <w:top w:val="none" w:sz="0" w:space="0" w:color="auto"/>
                <w:left w:val="none" w:sz="0" w:space="0" w:color="auto"/>
                <w:bottom w:val="none" w:sz="0" w:space="0" w:color="auto"/>
                <w:right w:val="none" w:sz="0" w:space="0" w:color="auto"/>
              </w:divBdr>
              <w:divsChild>
                <w:div w:id="2965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62285">
          <w:marLeft w:val="0"/>
          <w:marRight w:val="0"/>
          <w:marTop w:val="0"/>
          <w:marBottom w:val="0"/>
          <w:divBdr>
            <w:top w:val="none" w:sz="0" w:space="0" w:color="auto"/>
            <w:left w:val="none" w:sz="0" w:space="0" w:color="auto"/>
            <w:bottom w:val="none" w:sz="0" w:space="0" w:color="auto"/>
            <w:right w:val="none" w:sz="0" w:space="0" w:color="auto"/>
          </w:divBdr>
          <w:divsChild>
            <w:div w:id="964386028">
              <w:marLeft w:val="0"/>
              <w:marRight w:val="0"/>
              <w:marTop w:val="0"/>
              <w:marBottom w:val="0"/>
              <w:divBdr>
                <w:top w:val="none" w:sz="0" w:space="0" w:color="auto"/>
                <w:left w:val="none" w:sz="0" w:space="0" w:color="auto"/>
                <w:bottom w:val="none" w:sz="0" w:space="0" w:color="auto"/>
                <w:right w:val="none" w:sz="0" w:space="0" w:color="auto"/>
              </w:divBdr>
              <w:divsChild>
                <w:div w:id="887690660">
                  <w:marLeft w:val="0"/>
                  <w:marRight w:val="0"/>
                  <w:marTop w:val="0"/>
                  <w:marBottom w:val="0"/>
                  <w:divBdr>
                    <w:top w:val="none" w:sz="0" w:space="0" w:color="auto"/>
                    <w:left w:val="none" w:sz="0" w:space="0" w:color="auto"/>
                    <w:bottom w:val="none" w:sz="0" w:space="0" w:color="auto"/>
                    <w:right w:val="none" w:sz="0" w:space="0" w:color="auto"/>
                  </w:divBdr>
                </w:div>
              </w:divsChild>
            </w:div>
            <w:div w:id="1717924862">
              <w:marLeft w:val="0"/>
              <w:marRight w:val="0"/>
              <w:marTop w:val="0"/>
              <w:marBottom w:val="0"/>
              <w:divBdr>
                <w:top w:val="none" w:sz="0" w:space="0" w:color="auto"/>
                <w:left w:val="none" w:sz="0" w:space="0" w:color="auto"/>
                <w:bottom w:val="none" w:sz="0" w:space="0" w:color="auto"/>
                <w:right w:val="none" w:sz="0" w:space="0" w:color="auto"/>
              </w:divBdr>
              <w:divsChild>
                <w:div w:id="194703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60982">
      <w:bodyDiv w:val="1"/>
      <w:marLeft w:val="0"/>
      <w:marRight w:val="0"/>
      <w:marTop w:val="0"/>
      <w:marBottom w:val="0"/>
      <w:divBdr>
        <w:top w:val="none" w:sz="0" w:space="0" w:color="auto"/>
        <w:left w:val="none" w:sz="0" w:space="0" w:color="auto"/>
        <w:bottom w:val="none" w:sz="0" w:space="0" w:color="auto"/>
        <w:right w:val="none" w:sz="0" w:space="0" w:color="auto"/>
      </w:divBdr>
      <w:divsChild>
        <w:div w:id="1396122474">
          <w:marLeft w:val="0"/>
          <w:marRight w:val="0"/>
          <w:marTop w:val="0"/>
          <w:marBottom w:val="0"/>
          <w:divBdr>
            <w:top w:val="none" w:sz="0" w:space="0" w:color="auto"/>
            <w:left w:val="none" w:sz="0" w:space="0" w:color="auto"/>
            <w:bottom w:val="none" w:sz="0" w:space="0" w:color="auto"/>
            <w:right w:val="none" w:sz="0" w:space="0" w:color="auto"/>
          </w:divBdr>
          <w:divsChild>
            <w:div w:id="62720540">
              <w:marLeft w:val="0"/>
              <w:marRight w:val="0"/>
              <w:marTop w:val="0"/>
              <w:marBottom w:val="0"/>
              <w:divBdr>
                <w:top w:val="none" w:sz="0" w:space="0" w:color="auto"/>
                <w:left w:val="none" w:sz="0" w:space="0" w:color="auto"/>
                <w:bottom w:val="none" w:sz="0" w:space="0" w:color="auto"/>
                <w:right w:val="none" w:sz="0" w:space="0" w:color="auto"/>
              </w:divBdr>
              <w:divsChild>
                <w:div w:id="197390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57288">
      <w:bodyDiv w:val="1"/>
      <w:marLeft w:val="0"/>
      <w:marRight w:val="0"/>
      <w:marTop w:val="0"/>
      <w:marBottom w:val="0"/>
      <w:divBdr>
        <w:top w:val="none" w:sz="0" w:space="0" w:color="auto"/>
        <w:left w:val="none" w:sz="0" w:space="0" w:color="auto"/>
        <w:bottom w:val="none" w:sz="0" w:space="0" w:color="auto"/>
        <w:right w:val="none" w:sz="0" w:space="0" w:color="auto"/>
      </w:divBdr>
      <w:divsChild>
        <w:div w:id="483667032">
          <w:marLeft w:val="0"/>
          <w:marRight w:val="0"/>
          <w:marTop w:val="0"/>
          <w:marBottom w:val="0"/>
          <w:divBdr>
            <w:top w:val="none" w:sz="0" w:space="0" w:color="auto"/>
            <w:left w:val="none" w:sz="0" w:space="0" w:color="auto"/>
            <w:bottom w:val="none" w:sz="0" w:space="0" w:color="auto"/>
            <w:right w:val="none" w:sz="0" w:space="0" w:color="auto"/>
          </w:divBdr>
          <w:divsChild>
            <w:div w:id="1272710742">
              <w:marLeft w:val="0"/>
              <w:marRight w:val="0"/>
              <w:marTop w:val="0"/>
              <w:marBottom w:val="0"/>
              <w:divBdr>
                <w:top w:val="none" w:sz="0" w:space="0" w:color="auto"/>
                <w:left w:val="none" w:sz="0" w:space="0" w:color="auto"/>
                <w:bottom w:val="none" w:sz="0" w:space="0" w:color="auto"/>
                <w:right w:val="none" w:sz="0" w:space="0" w:color="auto"/>
              </w:divBdr>
              <w:divsChild>
                <w:div w:id="17416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20167">
      <w:bodyDiv w:val="1"/>
      <w:marLeft w:val="0"/>
      <w:marRight w:val="0"/>
      <w:marTop w:val="0"/>
      <w:marBottom w:val="0"/>
      <w:divBdr>
        <w:top w:val="none" w:sz="0" w:space="0" w:color="auto"/>
        <w:left w:val="none" w:sz="0" w:space="0" w:color="auto"/>
        <w:bottom w:val="none" w:sz="0" w:space="0" w:color="auto"/>
        <w:right w:val="none" w:sz="0" w:space="0" w:color="auto"/>
      </w:divBdr>
      <w:divsChild>
        <w:div w:id="1106072371">
          <w:marLeft w:val="0"/>
          <w:marRight w:val="0"/>
          <w:marTop w:val="0"/>
          <w:marBottom w:val="0"/>
          <w:divBdr>
            <w:top w:val="none" w:sz="0" w:space="0" w:color="auto"/>
            <w:left w:val="none" w:sz="0" w:space="0" w:color="auto"/>
            <w:bottom w:val="none" w:sz="0" w:space="0" w:color="auto"/>
            <w:right w:val="none" w:sz="0" w:space="0" w:color="auto"/>
          </w:divBdr>
          <w:divsChild>
            <w:div w:id="960913269">
              <w:marLeft w:val="0"/>
              <w:marRight w:val="0"/>
              <w:marTop w:val="0"/>
              <w:marBottom w:val="0"/>
              <w:divBdr>
                <w:top w:val="none" w:sz="0" w:space="0" w:color="auto"/>
                <w:left w:val="none" w:sz="0" w:space="0" w:color="auto"/>
                <w:bottom w:val="none" w:sz="0" w:space="0" w:color="auto"/>
                <w:right w:val="none" w:sz="0" w:space="0" w:color="auto"/>
              </w:divBdr>
              <w:divsChild>
                <w:div w:id="26354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3832">
          <w:marLeft w:val="0"/>
          <w:marRight w:val="0"/>
          <w:marTop w:val="0"/>
          <w:marBottom w:val="0"/>
          <w:divBdr>
            <w:top w:val="none" w:sz="0" w:space="0" w:color="auto"/>
            <w:left w:val="none" w:sz="0" w:space="0" w:color="auto"/>
            <w:bottom w:val="none" w:sz="0" w:space="0" w:color="auto"/>
            <w:right w:val="none" w:sz="0" w:space="0" w:color="auto"/>
          </w:divBdr>
          <w:divsChild>
            <w:div w:id="988099358">
              <w:marLeft w:val="0"/>
              <w:marRight w:val="0"/>
              <w:marTop w:val="0"/>
              <w:marBottom w:val="0"/>
              <w:divBdr>
                <w:top w:val="none" w:sz="0" w:space="0" w:color="auto"/>
                <w:left w:val="none" w:sz="0" w:space="0" w:color="auto"/>
                <w:bottom w:val="none" w:sz="0" w:space="0" w:color="auto"/>
                <w:right w:val="none" w:sz="0" w:space="0" w:color="auto"/>
              </w:divBdr>
              <w:divsChild>
                <w:div w:id="1979340991">
                  <w:marLeft w:val="0"/>
                  <w:marRight w:val="0"/>
                  <w:marTop w:val="0"/>
                  <w:marBottom w:val="0"/>
                  <w:divBdr>
                    <w:top w:val="none" w:sz="0" w:space="0" w:color="auto"/>
                    <w:left w:val="none" w:sz="0" w:space="0" w:color="auto"/>
                    <w:bottom w:val="none" w:sz="0" w:space="0" w:color="auto"/>
                    <w:right w:val="none" w:sz="0" w:space="0" w:color="auto"/>
                  </w:divBdr>
                </w:div>
              </w:divsChild>
            </w:div>
            <w:div w:id="1659306059">
              <w:marLeft w:val="0"/>
              <w:marRight w:val="0"/>
              <w:marTop w:val="0"/>
              <w:marBottom w:val="0"/>
              <w:divBdr>
                <w:top w:val="none" w:sz="0" w:space="0" w:color="auto"/>
                <w:left w:val="none" w:sz="0" w:space="0" w:color="auto"/>
                <w:bottom w:val="none" w:sz="0" w:space="0" w:color="auto"/>
                <w:right w:val="none" w:sz="0" w:space="0" w:color="auto"/>
              </w:divBdr>
              <w:divsChild>
                <w:div w:id="3623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56705">
      <w:bodyDiv w:val="1"/>
      <w:marLeft w:val="0"/>
      <w:marRight w:val="0"/>
      <w:marTop w:val="0"/>
      <w:marBottom w:val="0"/>
      <w:divBdr>
        <w:top w:val="none" w:sz="0" w:space="0" w:color="auto"/>
        <w:left w:val="none" w:sz="0" w:space="0" w:color="auto"/>
        <w:bottom w:val="none" w:sz="0" w:space="0" w:color="auto"/>
        <w:right w:val="none" w:sz="0" w:space="0" w:color="auto"/>
      </w:divBdr>
      <w:divsChild>
        <w:div w:id="992172904">
          <w:marLeft w:val="0"/>
          <w:marRight w:val="0"/>
          <w:marTop w:val="0"/>
          <w:marBottom w:val="0"/>
          <w:divBdr>
            <w:top w:val="none" w:sz="0" w:space="0" w:color="auto"/>
            <w:left w:val="none" w:sz="0" w:space="0" w:color="auto"/>
            <w:bottom w:val="none" w:sz="0" w:space="0" w:color="auto"/>
            <w:right w:val="none" w:sz="0" w:space="0" w:color="auto"/>
          </w:divBdr>
          <w:divsChild>
            <w:div w:id="1664972913">
              <w:marLeft w:val="0"/>
              <w:marRight w:val="0"/>
              <w:marTop w:val="0"/>
              <w:marBottom w:val="0"/>
              <w:divBdr>
                <w:top w:val="none" w:sz="0" w:space="0" w:color="auto"/>
                <w:left w:val="none" w:sz="0" w:space="0" w:color="auto"/>
                <w:bottom w:val="none" w:sz="0" w:space="0" w:color="auto"/>
                <w:right w:val="none" w:sz="0" w:space="0" w:color="auto"/>
              </w:divBdr>
              <w:divsChild>
                <w:div w:id="141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46698">
      <w:bodyDiv w:val="1"/>
      <w:marLeft w:val="0"/>
      <w:marRight w:val="0"/>
      <w:marTop w:val="0"/>
      <w:marBottom w:val="0"/>
      <w:divBdr>
        <w:top w:val="none" w:sz="0" w:space="0" w:color="auto"/>
        <w:left w:val="none" w:sz="0" w:space="0" w:color="auto"/>
        <w:bottom w:val="none" w:sz="0" w:space="0" w:color="auto"/>
        <w:right w:val="none" w:sz="0" w:space="0" w:color="auto"/>
      </w:divBdr>
      <w:divsChild>
        <w:div w:id="1608149865">
          <w:marLeft w:val="0"/>
          <w:marRight w:val="0"/>
          <w:marTop w:val="0"/>
          <w:marBottom w:val="0"/>
          <w:divBdr>
            <w:top w:val="none" w:sz="0" w:space="0" w:color="auto"/>
            <w:left w:val="none" w:sz="0" w:space="0" w:color="auto"/>
            <w:bottom w:val="none" w:sz="0" w:space="0" w:color="auto"/>
            <w:right w:val="none" w:sz="0" w:space="0" w:color="auto"/>
          </w:divBdr>
          <w:divsChild>
            <w:div w:id="426534882">
              <w:marLeft w:val="0"/>
              <w:marRight w:val="0"/>
              <w:marTop w:val="0"/>
              <w:marBottom w:val="0"/>
              <w:divBdr>
                <w:top w:val="none" w:sz="0" w:space="0" w:color="auto"/>
                <w:left w:val="none" w:sz="0" w:space="0" w:color="auto"/>
                <w:bottom w:val="none" w:sz="0" w:space="0" w:color="auto"/>
                <w:right w:val="none" w:sz="0" w:space="0" w:color="auto"/>
              </w:divBdr>
              <w:divsChild>
                <w:div w:id="3279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8471">
      <w:bodyDiv w:val="1"/>
      <w:marLeft w:val="0"/>
      <w:marRight w:val="0"/>
      <w:marTop w:val="0"/>
      <w:marBottom w:val="0"/>
      <w:divBdr>
        <w:top w:val="none" w:sz="0" w:space="0" w:color="auto"/>
        <w:left w:val="none" w:sz="0" w:space="0" w:color="auto"/>
        <w:bottom w:val="none" w:sz="0" w:space="0" w:color="auto"/>
        <w:right w:val="none" w:sz="0" w:space="0" w:color="auto"/>
      </w:divBdr>
      <w:divsChild>
        <w:div w:id="1235969445">
          <w:marLeft w:val="0"/>
          <w:marRight w:val="0"/>
          <w:marTop w:val="0"/>
          <w:marBottom w:val="0"/>
          <w:divBdr>
            <w:top w:val="none" w:sz="0" w:space="0" w:color="auto"/>
            <w:left w:val="none" w:sz="0" w:space="0" w:color="auto"/>
            <w:bottom w:val="none" w:sz="0" w:space="0" w:color="auto"/>
            <w:right w:val="none" w:sz="0" w:space="0" w:color="auto"/>
          </w:divBdr>
          <w:divsChild>
            <w:div w:id="2090694499">
              <w:marLeft w:val="0"/>
              <w:marRight w:val="0"/>
              <w:marTop w:val="0"/>
              <w:marBottom w:val="0"/>
              <w:divBdr>
                <w:top w:val="none" w:sz="0" w:space="0" w:color="auto"/>
                <w:left w:val="none" w:sz="0" w:space="0" w:color="auto"/>
                <w:bottom w:val="none" w:sz="0" w:space="0" w:color="auto"/>
                <w:right w:val="none" w:sz="0" w:space="0" w:color="auto"/>
              </w:divBdr>
              <w:divsChild>
                <w:div w:id="9183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71495">
          <w:marLeft w:val="0"/>
          <w:marRight w:val="0"/>
          <w:marTop w:val="0"/>
          <w:marBottom w:val="0"/>
          <w:divBdr>
            <w:top w:val="none" w:sz="0" w:space="0" w:color="auto"/>
            <w:left w:val="none" w:sz="0" w:space="0" w:color="auto"/>
            <w:bottom w:val="none" w:sz="0" w:space="0" w:color="auto"/>
            <w:right w:val="none" w:sz="0" w:space="0" w:color="auto"/>
          </w:divBdr>
          <w:divsChild>
            <w:div w:id="380909120">
              <w:marLeft w:val="0"/>
              <w:marRight w:val="0"/>
              <w:marTop w:val="0"/>
              <w:marBottom w:val="0"/>
              <w:divBdr>
                <w:top w:val="none" w:sz="0" w:space="0" w:color="auto"/>
                <w:left w:val="none" w:sz="0" w:space="0" w:color="auto"/>
                <w:bottom w:val="none" w:sz="0" w:space="0" w:color="auto"/>
                <w:right w:val="none" w:sz="0" w:space="0" w:color="auto"/>
              </w:divBdr>
              <w:divsChild>
                <w:div w:id="355886368">
                  <w:marLeft w:val="0"/>
                  <w:marRight w:val="0"/>
                  <w:marTop w:val="0"/>
                  <w:marBottom w:val="0"/>
                  <w:divBdr>
                    <w:top w:val="none" w:sz="0" w:space="0" w:color="auto"/>
                    <w:left w:val="none" w:sz="0" w:space="0" w:color="auto"/>
                    <w:bottom w:val="none" w:sz="0" w:space="0" w:color="auto"/>
                    <w:right w:val="none" w:sz="0" w:space="0" w:color="auto"/>
                  </w:divBdr>
                </w:div>
              </w:divsChild>
            </w:div>
            <w:div w:id="402723900">
              <w:marLeft w:val="0"/>
              <w:marRight w:val="0"/>
              <w:marTop w:val="0"/>
              <w:marBottom w:val="0"/>
              <w:divBdr>
                <w:top w:val="none" w:sz="0" w:space="0" w:color="auto"/>
                <w:left w:val="none" w:sz="0" w:space="0" w:color="auto"/>
                <w:bottom w:val="none" w:sz="0" w:space="0" w:color="auto"/>
                <w:right w:val="none" w:sz="0" w:space="0" w:color="auto"/>
              </w:divBdr>
              <w:divsChild>
                <w:div w:id="14434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132651">
      <w:bodyDiv w:val="1"/>
      <w:marLeft w:val="0"/>
      <w:marRight w:val="0"/>
      <w:marTop w:val="0"/>
      <w:marBottom w:val="0"/>
      <w:divBdr>
        <w:top w:val="none" w:sz="0" w:space="0" w:color="auto"/>
        <w:left w:val="none" w:sz="0" w:space="0" w:color="auto"/>
        <w:bottom w:val="none" w:sz="0" w:space="0" w:color="auto"/>
        <w:right w:val="none" w:sz="0" w:space="0" w:color="auto"/>
      </w:divBdr>
    </w:div>
    <w:div w:id="989865621">
      <w:bodyDiv w:val="1"/>
      <w:marLeft w:val="0"/>
      <w:marRight w:val="0"/>
      <w:marTop w:val="0"/>
      <w:marBottom w:val="0"/>
      <w:divBdr>
        <w:top w:val="none" w:sz="0" w:space="0" w:color="auto"/>
        <w:left w:val="none" w:sz="0" w:space="0" w:color="auto"/>
        <w:bottom w:val="none" w:sz="0" w:space="0" w:color="auto"/>
        <w:right w:val="none" w:sz="0" w:space="0" w:color="auto"/>
      </w:divBdr>
    </w:div>
    <w:div w:id="1005471630">
      <w:bodyDiv w:val="1"/>
      <w:marLeft w:val="0"/>
      <w:marRight w:val="0"/>
      <w:marTop w:val="0"/>
      <w:marBottom w:val="0"/>
      <w:divBdr>
        <w:top w:val="none" w:sz="0" w:space="0" w:color="auto"/>
        <w:left w:val="none" w:sz="0" w:space="0" w:color="auto"/>
        <w:bottom w:val="none" w:sz="0" w:space="0" w:color="auto"/>
        <w:right w:val="none" w:sz="0" w:space="0" w:color="auto"/>
      </w:divBdr>
      <w:divsChild>
        <w:div w:id="1073239161">
          <w:marLeft w:val="0"/>
          <w:marRight w:val="0"/>
          <w:marTop w:val="0"/>
          <w:marBottom w:val="0"/>
          <w:divBdr>
            <w:top w:val="none" w:sz="0" w:space="0" w:color="auto"/>
            <w:left w:val="none" w:sz="0" w:space="0" w:color="auto"/>
            <w:bottom w:val="none" w:sz="0" w:space="0" w:color="auto"/>
            <w:right w:val="none" w:sz="0" w:space="0" w:color="auto"/>
          </w:divBdr>
          <w:divsChild>
            <w:div w:id="1607155528">
              <w:marLeft w:val="0"/>
              <w:marRight w:val="0"/>
              <w:marTop w:val="0"/>
              <w:marBottom w:val="0"/>
              <w:divBdr>
                <w:top w:val="none" w:sz="0" w:space="0" w:color="auto"/>
                <w:left w:val="none" w:sz="0" w:space="0" w:color="auto"/>
                <w:bottom w:val="none" w:sz="0" w:space="0" w:color="auto"/>
                <w:right w:val="none" w:sz="0" w:space="0" w:color="auto"/>
              </w:divBdr>
              <w:divsChild>
                <w:div w:id="17662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1376">
      <w:bodyDiv w:val="1"/>
      <w:marLeft w:val="0"/>
      <w:marRight w:val="0"/>
      <w:marTop w:val="0"/>
      <w:marBottom w:val="0"/>
      <w:divBdr>
        <w:top w:val="none" w:sz="0" w:space="0" w:color="auto"/>
        <w:left w:val="none" w:sz="0" w:space="0" w:color="auto"/>
        <w:bottom w:val="none" w:sz="0" w:space="0" w:color="auto"/>
        <w:right w:val="none" w:sz="0" w:space="0" w:color="auto"/>
      </w:divBdr>
      <w:divsChild>
        <w:div w:id="1997876595">
          <w:marLeft w:val="0"/>
          <w:marRight w:val="0"/>
          <w:marTop w:val="0"/>
          <w:marBottom w:val="0"/>
          <w:divBdr>
            <w:top w:val="none" w:sz="0" w:space="0" w:color="auto"/>
            <w:left w:val="none" w:sz="0" w:space="0" w:color="auto"/>
            <w:bottom w:val="none" w:sz="0" w:space="0" w:color="auto"/>
            <w:right w:val="none" w:sz="0" w:space="0" w:color="auto"/>
          </w:divBdr>
          <w:divsChild>
            <w:div w:id="784616663">
              <w:marLeft w:val="0"/>
              <w:marRight w:val="0"/>
              <w:marTop w:val="0"/>
              <w:marBottom w:val="0"/>
              <w:divBdr>
                <w:top w:val="none" w:sz="0" w:space="0" w:color="auto"/>
                <w:left w:val="none" w:sz="0" w:space="0" w:color="auto"/>
                <w:bottom w:val="none" w:sz="0" w:space="0" w:color="auto"/>
                <w:right w:val="none" w:sz="0" w:space="0" w:color="auto"/>
              </w:divBdr>
              <w:divsChild>
                <w:div w:id="7458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04330">
      <w:bodyDiv w:val="1"/>
      <w:marLeft w:val="0"/>
      <w:marRight w:val="0"/>
      <w:marTop w:val="0"/>
      <w:marBottom w:val="0"/>
      <w:divBdr>
        <w:top w:val="none" w:sz="0" w:space="0" w:color="auto"/>
        <w:left w:val="none" w:sz="0" w:space="0" w:color="auto"/>
        <w:bottom w:val="none" w:sz="0" w:space="0" w:color="auto"/>
        <w:right w:val="none" w:sz="0" w:space="0" w:color="auto"/>
      </w:divBdr>
    </w:div>
    <w:div w:id="1056195917">
      <w:bodyDiv w:val="1"/>
      <w:marLeft w:val="0"/>
      <w:marRight w:val="0"/>
      <w:marTop w:val="0"/>
      <w:marBottom w:val="0"/>
      <w:divBdr>
        <w:top w:val="none" w:sz="0" w:space="0" w:color="auto"/>
        <w:left w:val="none" w:sz="0" w:space="0" w:color="auto"/>
        <w:bottom w:val="none" w:sz="0" w:space="0" w:color="auto"/>
        <w:right w:val="none" w:sz="0" w:space="0" w:color="auto"/>
      </w:divBdr>
    </w:div>
    <w:div w:id="1056859143">
      <w:bodyDiv w:val="1"/>
      <w:marLeft w:val="0"/>
      <w:marRight w:val="0"/>
      <w:marTop w:val="0"/>
      <w:marBottom w:val="0"/>
      <w:divBdr>
        <w:top w:val="none" w:sz="0" w:space="0" w:color="auto"/>
        <w:left w:val="none" w:sz="0" w:space="0" w:color="auto"/>
        <w:bottom w:val="none" w:sz="0" w:space="0" w:color="auto"/>
        <w:right w:val="none" w:sz="0" w:space="0" w:color="auto"/>
      </w:divBdr>
      <w:divsChild>
        <w:div w:id="769352980">
          <w:marLeft w:val="0"/>
          <w:marRight w:val="0"/>
          <w:marTop w:val="0"/>
          <w:marBottom w:val="0"/>
          <w:divBdr>
            <w:top w:val="none" w:sz="0" w:space="0" w:color="auto"/>
            <w:left w:val="none" w:sz="0" w:space="0" w:color="auto"/>
            <w:bottom w:val="none" w:sz="0" w:space="0" w:color="auto"/>
            <w:right w:val="none" w:sz="0" w:space="0" w:color="auto"/>
          </w:divBdr>
          <w:divsChild>
            <w:div w:id="84346708">
              <w:marLeft w:val="0"/>
              <w:marRight w:val="0"/>
              <w:marTop w:val="0"/>
              <w:marBottom w:val="0"/>
              <w:divBdr>
                <w:top w:val="none" w:sz="0" w:space="0" w:color="auto"/>
                <w:left w:val="none" w:sz="0" w:space="0" w:color="auto"/>
                <w:bottom w:val="none" w:sz="0" w:space="0" w:color="auto"/>
                <w:right w:val="none" w:sz="0" w:space="0" w:color="auto"/>
              </w:divBdr>
              <w:divsChild>
                <w:div w:id="63730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49135">
          <w:marLeft w:val="0"/>
          <w:marRight w:val="0"/>
          <w:marTop w:val="0"/>
          <w:marBottom w:val="0"/>
          <w:divBdr>
            <w:top w:val="none" w:sz="0" w:space="0" w:color="auto"/>
            <w:left w:val="none" w:sz="0" w:space="0" w:color="auto"/>
            <w:bottom w:val="none" w:sz="0" w:space="0" w:color="auto"/>
            <w:right w:val="none" w:sz="0" w:space="0" w:color="auto"/>
          </w:divBdr>
          <w:divsChild>
            <w:div w:id="3367770">
              <w:marLeft w:val="0"/>
              <w:marRight w:val="0"/>
              <w:marTop w:val="0"/>
              <w:marBottom w:val="0"/>
              <w:divBdr>
                <w:top w:val="none" w:sz="0" w:space="0" w:color="auto"/>
                <w:left w:val="none" w:sz="0" w:space="0" w:color="auto"/>
                <w:bottom w:val="none" w:sz="0" w:space="0" w:color="auto"/>
                <w:right w:val="none" w:sz="0" w:space="0" w:color="auto"/>
              </w:divBdr>
              <w:divsChild>
                <w:div w:id="1212378937">
                  <w:marLeft w:val="0"/>
                  <w:marRight w:val="0"/>
                  <w:marTop w:val="0"/>
                  <w:marBottom w:val="0"/>
                  <w:divBdr>
                    <w:top w:val="none" w:sz="0" w:space="0" w:color="auto"/>
                    <w:left w:val="none" w:sz="0" w:space="0" w:color="auto"/>
                    <w:bottom w:val="none" w:sz="0" w:space="0" w:color="auto"/>
                    <w:right w:val="none" w:sz="0" w:space="0" w:color="auto"/>
                  </w:divBdr>
                </w:div>
              </w:divsChild>
            </w:div>
            <w:div w:id="1459183257">
              <w:marLeft w:val="0"/>
              <w:marRight w:val="0"/>
              <w:marTop w:val="0"/>
              <w:marBottom w:val="0"/>
              <w:divBdr>
                <w:top w:val="none" w:sz="0" w:space="0" w:color="auto"/>
                <w:left w:val="none" w:sz="0" w:space="0" w:color="auto"/>
                <w:bottom w:val="none" w:sz="0" w:space="0" w:color="auto"/>
                <w:right w:val="none" w:sz="0" w:space="0" w:color="auto"/>
              </w:divBdr>
              <w:divsChild>
                <w:div w:id="31680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11960">
      <w:bodyDiv w:val="1"/>
      <w:marLeft w:val="0"/>
      <w:marRight w:val="0"/>
      <w:marTop w:val="0"/>
      <w:marBottom w:val="0"/>
      <w:divBdr>
        <w:top w:val="none" w:sz="0" w:space="0" w:color="auto"/>
        <w:left w:val="none" w:sz="0" w:space="0" w:color="auto"/>
        <w:bottom w:val="none" w:sz="0" w:space="0" w:color="auto"/>
        <w:right w:val="none" w:sz="0" w:space="0" w:color="auto"/>
      </w:divBdr>
      <w:divsChild>
        <w:div w:id="1053582631">
          <w:marLeft w:val="0"/>
          <w:marRight w:val="0"/>
          <w:marTop w:val="0"/>
          <w:marBottom w:val="0"/>
          <w:divBdr>
            <w:top w:val="none" w:sz="0" w:space="0" w:color="auto"/>
            <w:left w:val="none" w:sz="0" w:space="0" w:color="auto"/>
            <w:bottom w:val="none" w:sz="0" w:space="0" w:color="auto"/>
            <w:right w:val="none" w:sz="0" w:space="0" w:color="auto"/>
          </w:divBdr>
          <w:divsChild>
            <w:div w:id="1402557768">
              <w:marLeft w:val="0"/>
              <w:marRight w:val="0"/>
              <w:marTop w:val="0"/>
              <w:marBottom w:val="0"/>
              <w:divBdr>
                <w:top w:val="none" w:sz="0" w:space="0" w:color="auto"/>
                <w:left w:val="none" w:sz="0" w:space="0" w:color="auto"/>
                <w:bottom w:val="none" w:sz="0" w:space="0" w:color="auto"/>
                <w:right w:val="none" w:sz="0" w:space="0" w:color="auto"/>
              </w:divBdr>
              <w:divsChild>
                <w:div w:id="78500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37570">
      <w:bodyDiv w:val="1"/>
      <w:marLeft w:val="0"/>
      <w:marRight w:val="0"/>
      <w:marTop w:val="0"/>
      <w:marBottom w:val="0"/>
      <w:divBdr>
        <w:top w:val="none" w:sz="0" w:space="0" w:color="auto"/>
        <w:left w:val="none" w:sz="0" w:space="0" w:color="auto"/>
        <w:bottom w:val="none" w:sz="0" w:space="0" w:color="auto"/>
        <w:right w:val="none" w:sz="0" w:space="0" w:color="auto"/>
      </w:divBdr>
      <w:divsChild>
        <w:div w:id="758454422">
          <w:marLeft w:val="0"/>
          <w:marRight w:val="0"/>
          <w:marTop w:val="0"/>
          <w:marBottom w:val="0"/>
          <w:divBdr>
            <w:top w:val="none" w:sz="0" w:space="0" w:color="auto"/>
            <w:left w:val="none" w:sz="0" w:space="0" w:color="auto"/>
            <w:bottom w:val="none" w:sz="0" w:space="0" w:color="auto"/>
            <w:right w:val="none" w:sz="0" w:space="0" w:color="auto"/>
          </w:divBdr>
          <w:divsChild>
            <w:div w:id="1252154612">
              <w:marLeft w:val="0"/>
              <w:marRight w:val="0"/>
              <w:marTop w:val="0"/>
              <w:marBottom w:val="0"/>
              <w:divBdr>
                <w:top w:val="none" w:sz="0" w:space="0" w:color="auto"/>
                <w:left w:val="none" w:sz="0" w:space="0" w:color="auto"/>
                <w:bottom w:val="none" w:sz="0" w:space="0" w:color="auto"/>
                <w:right w:val="none" w:sz="0" w:space="0" w:color="auto"/>
              </w:divBdr>
              <w:divsChild>
                <w:div w:id="7618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14392">
      <w:bodyDiv w:val="1"/>
      <w:marLeft w:val="0"/>
      <w:marRight w:val="0"/>
      <w:marTop w:val="0"/>
      <w:marBottom w:val="0"/>
      <w:divBdr>
        <w:top w:val="none" w:sz="0" w:space="0" w:color="auto"/>
        <w:left w:val="none" w:sz="0" w:space="0" w:color="auto"/>
        <w:bottom w:val="none" w:sz="0" w:space="0" w:color="auto"/>
        <w:right w:val="none" w:sz="0" w:space="0" w:color="auto"/>
      </w:divBdr>
      <w:divsChild>
        <w:div w:id="742333006">
          <w:marLeft w:val="0"/>
          <w:marRight w:val="0"/>
          <w:marTop w:val="0"/>
          <w:marBottom w:val="0"/>
          <w:divBdr>
            <w:top w:val="none" w:sz="0" w:space="0" w:color="auto"/>
            <w:left w:val="none" w:sz="0" w:space="0" w:color="auto"/>
            <w:bottom w:val="none" w:sz="0" w:space="0" w:color="auto"/>
            <w:right w:val="none" w:sz="0" w:space="0" w:color="auto"/>
          </w:divBdr>
          <w:divsChild>
            <w:div w:id="748700161">
              <w:marLeft w:val="0"/>
              <w:marRight w:val="0"/>
              <w:marTop w:val="0"/>
              <w:marBottom w:val="0"/>
              <w:divBdr>
                <w:top w:val="none" w:sz="0" w:space="0" w:color="auto"/>
                <w:left w:val="none" w:sz="0" w:space="0" w:color="auto"/>
                <w:bottom w:val="none" w:sz="0" w:space="0" w:color="auto"/>
                <w:right w:val="none" w:sz="0" w:space="0" w:color="auto"/>
              </w:divBdr>
              <w:divsChild>
                <w:div w:id="18575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77981">
      <w:bodyDiv w:val="1"/>
      <w:marLeft w:val="0"/>
      <w:marRight w:val="0"/>
      <w:marTop w:val="0"/>
      <w:marBottom w:val="0"/>
      <w:divBdr>
        <w:top w:val="none" w:sz="0" w:space="0" w:color="auto"/>
        <w:left w:val="none" w:sz="0" w:space="0" w:color="auto"/>
        <w:bottom w:val="none" w:sz="0" w:space="0" w:color="auto"/>
        <w:right w:val="none" w:sz="0" w:space="0" w:color="auto"/>
      </w:divBdr>
      <w:divsChild>
        <w:div w:id="132792079">
          <w:marLeft w:val="0"/>
          <w:marRight w:val="0"/>
          <w:marTop w:val="0"/>
          <w:marBottom w:val="0"/>
          <w:divBdr>
            <w:top w:val="none" w:sz="0" w:space="0" w:color="auto"/>
            <w:left w:val="none" w:sz="0" w:space="0" w:color="auto"/>
            <w:bottom w:val="none" w:sz="0" w:space="0" w:color="auto"/>
            <w:right w:val="none" w:sz="0" w:space="0" w:color="auto"/>
          </w:divBdr>
          <w:divsChild>
            <w:div w:id="1269309422">
              <w:marLeft w:val="0"/>
              <w:marRight w:val="0"/>
              <w:marTop w:val="0"/>
              <w:marBottom w:val="0"/>
              <w:divBdr>
                <w:top w:val="none" w:sz="0" w:space="0" w:color="auto"/>
                <w:left w:val="none" w:sz="0" w:space="0" w:color="auto"/>
                <w:bottom w:val="none" w:sz="0" w:space="0" w:color="auto"/>
                <w:right w:val="none" w:sz="0" w:space="0" w:color="auto"/>
              </w:divBdr>
              <w:divsChild>
                <w:div w:id="19415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461">
      <w:bodyDiv w:val="1"/>
      <w:marLeft w:val="0"/>
      <w:marRight w:val="0"/>
      <w:marTop w:val="0"/>
      <w:marBottom w:val="0"/>
      <w:divBdr>
        <w:top w:val="none" w:sz="0" w:space="0" w:color="auto"/>
        <w:left w:val="none" w:sz="0" w:space="0" w:color="auto"/>
        <w:bottom w:val="none" w:sz="0" w:space="0" w:color="auto"/>
        <w:right w:val="none" w:sz="0" w:space="0" w:color="auto"/>
      </w:divBdr>
    </w:div>
    <w:div w:id="1114206066">
      <w:bodyDiv w:val="1"/>
      <w:marLeft w:val="0"/>
      <w:marRight w:val="0"/>
      <w:marTop w:val="0"/>
      <w:marBottom w:val="0"/>
      <w:divBdr>
        <w:top w:val="none" w:sz="0" w:space="0" w:color="auto"/>
        <w:left w:val="none" w:sz="0" w:space="0" w:color="auto"/>
        <w:bottom w:val="none" w:sz="0" w:space="0" w:color="auto"/>
        <w:right w:val="none" w:sz="0" w:space="0" w:color="auto"/>
      </w:divBdr>
      <w:divsChild>
        <w:div w:id="712580166">
          <w:marLeft w:val="0"/>
          <w:marRight w:val="0"/>
          <w:marTop w:val="0"/>
          <w:marBottom w:val="0"/>
          <w:divBdr>
            <w:top w:val="none" w:sz="0" w:space="0" w:color="auto"/>
            <w:left w:val="none" w:sz="0" w:space="0" w:color="auto"/>
            <w:bottom w:val="none" w:sz="0" w:space="0" w:color="auto"/>
            <w:right w:val="none" w:sz="0" w:space="0" w:color="auto"/>
          </w:divBdr>
          <w:divsChild>
            <w:div w:id="1842889407">
              <w:marLeft w:val="0"/>
              <w:marRight w:val="0"/>
              <w:marTop w:val="0"/>
              <w:marBottom w:val="0"/>
              <w:divBdr>
                <w:top w:val="none" w:sz="0" w:space="0" w:color="auto"/>
                <w:left w:val="none" w:sz="0" w:space="0" w:color="auto"/>
                <w:bottom w:val="none" w:sz="0" w:space="0" w:color="auto"/>
                <w:right w:val="none" w:sz="0" w:space="0" w:color="auto"/>
              </w:divBdr>
              <w:divsChild>
                <w:div w:id="16516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99938">
          <w:marLeft w:val="0"/>
          <w:marRight w:val="0"/>
          <w:marTop w:val="0"/>
          <w:marBottom w:val="0"/>
          <w:divBdr>
            <w:top w:val="none" w:sz="0" w:space="0" w:color="auto"/>
            <w:left w:val="none" w:sz="0" w:space="0" w:color="auto"/>
            <w:bottom w:val="none" w:sz="0" w:space="0" w:color="auto"/>
            <w:right w:val="none" w:sz="0" w:space="0" w:color="auto"/>
          </w:divBdr>
          <w:divsChild>
            <w:div w:id="60450273">
              <w:marLeft w:val="0"/>
              <w:marRight w:val="0"/>
              <w:marTop w:val="0"/>
              <w:marBottom w:val="0"/>
              <w:divBdr>
                <w:top w:val="none" w:sz="0" w:space="0" w:color="auto"/>
                <w:left w:val="none" w:sz="0" w:space="0" w:color="auto"/>
                <w:bottom w:val="none" w:sz="0" w:space="0" w:color="auto"/>
                <w:right w:val="none" w:sz="0" w:space="0" w:color="auto"/>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sChild>
            </w:div>
            <w:div w:id="411315798">
              <w:marLeft w:val="0"/>
              <w:marRight w:val="0"/>
              <w:marTop w:val="0"/>
              <w:marBottom w:val="0"/>
              <w:divBdr>
                <w:top w:val="none" w:sz="0" w:space="0" w:color="auto"/>
                <w:left w:val="none" w:sz="0" w:space="0" w:color="auto"/>
                <w:bottom w:val="none" w:sz="0" w:space="0" w:color="auto"/>
                <w:right w:val="none" w:sz="0" w:space="0" w:color="auto"/>
              </w:divBdr>
              <w:divsChild>
                <w:div w:id="4067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20594">
      <w:bodyDiv w:val="1"/>
      <w:marLeft w:val="0"/>
      <w:marRight w:val="0"/>
      <w:marTop w:val="0"/>
      <w:marBottom w:val="0"/>
      <w:divBdr>
        <w:top w:val="none" w:sz="0" w:space="0" w:color="auto"/>
        <w:left w:val="none" w:sz="0" w:space="0" w:color="auto"/>
        <w:bottom w:val="none" w:sz="0" w:space="0" w:color="auto"/>
        <w:right w:val="none" w:sz="0" w:space="0" w:color="auto"/>
      </w:divBdr>
    </w:div>
    <w:div w:id="1155875209">
      <w:bodyDiv w:val="1"/>
      <w:marLeft w:val="0"/>
      <w:marRight w:val="0"/>
      <w:marTop w:val="0"/>
      <w:marBottom w:val="0"/>
      <w:divBdr>
        <w:top w:val="none" w:sz="0" w:space="0" w:color="auto"/>
        <w:left w:val="none" w:sz="0" w:space="0" w:color="auto"/>
        <w:bottom w:val="none" w:sz="0" w:space="0" w:color="auto"/>
        <w:right w:val="none" w:sz="0" w:space="0" w:color="auto"/>
      </w:divBdr>
      <w:divsChild>
        <w:div w:id="1093817705">
          <w:marLeft w:val="0"/>
          <w:marRight w:val="0"/>
          <w:marTop w:val="0"/>
          <w:marBottom w:val="0"/>
          <w:divBdr>
            <w:top w:val="none" w:sz="0" w:space="0" w:color="auto"/>
            <w:left w:val="none" w:sz="0" w:space="0" w:color="auto"/>
            <w:bottom w:val="none" w:sz="0" w:space="0" w:color="auto"/>
            <w:right w:val="none" w:sz="0" w:space="0" w:color="auto"/>
          </w:divBdr>
          <w:divsChild>
            <w:div w:id="1242717929">
              <w:marLeft w:val="0"/>
              <w:marRight w:val="0"/>
              <w:marTop w:val="0"/>
              <w:marBottom w:val="0"/>
              <w:divBdr>
                <w:top w:val="none" w:sz="0" w:space="0" w:color="auto"/>
                <w:left w:val="none" w:sz="0" w:space="0" w:color="auto"/>
                <w:bottom w:val="none" w:sz="0" w:space="0" w:color="auto"/>
                <w:right w:val="none" w:sz="0" w:space="0" w:color="auto"/>
              </w:divBdr>
              <w:divsChild>
                <w:div w:id="11999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77735">
      <w:bodyDiv w:val="1"/>
      <w:marLeft w:val="0"/>
      <w:marRight w:val="0"/>
      <w:marTop w:val="0"/>
      <w:marBottom w:val="0"/>
      <w:divBdr>
        <w:top w:val="none" w:sz="0" w:space="0" w:color="auto"/>
        <w:left w:val="none" w:sz="0" w:space="0" w:color="auto"/>
        <w:bottom w:val="none" w:sz="0" w:space="0" w:color="auto"/>
        <w:right w:val="none" w:sz="0" w:space="0" w:color="auto"/>
      </w:divBdr>
      <w:divsChild>
        <w:div w:id="492839640">
          <w:marLeft w:val="0"/>
          <w:marRight w:val="0"/>
          <w:marTop w:val="0"/>
          <w:marBottom w:val="0"/>
          <w:divBdr>
            <w:top w:val="none" w:sz="0" w:space="0" w:color="auto"/>
            <w:left w:val="none" w:sz="0" w:space="0" w:color="auto"/>
            <w:bottom w:val="none" w:sz="0" w:space="0" w:color="auto"/>
            <w:right w:val="none" w:sz="0" w:space="0" w:color="auto"/>
          </w:divBdr>
          <w:divsChild>
            <w:div w:id="1236696907">
              <w:marLeft w:val="0"/>
              <w:marRight w:val="0"/>
              <w:marTop w:val="0"/>
              <w:marBottom w:val="0"/>
              <w:divBdr>
                <w:top w:val="none" w:sz="0" w:space="0" w:color="auto"/>
                <w:left w:val="none" w:sz="0" w:space="0" w:color="auto"/>
                <w:bottom w:val="none" w:sz="0" w:space="0" w:color="auto"/>
                <w:right w:val="none" w:sz="0" w:space="0" w:color="auto"/>
              </w:divBdr>
              <w:divsChild>
                <w:div w:id="7547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24847">
      <w:bodyDiv w:val="1"/>
      <w:marLeft w:val="0"/>
      <w:marRight w:val="0"/>
      <w:marTop w:val="0"/>
      <w:marBottom w:val="0"/>
      <w:divBdr>
        <w:top w:val="none" w:sz="0" w:space="0" w:color="auto"/>
        <w:left w:val="none" w:sz="0" w:space="0" w:color="auto"/>
        <w:bottom w:val="none" w:sz="0" w:space="0" w:color="auto"/>
        <w:right w:val="none" w:sz="0" w:space="0" w:color="auto"/>
      </w:divBdr>
    </w:div>
    <w:div w:id="1220239941">
      <w:bodyDiv w:val="1"/>
      <w:marLeft w:val="0"/>
      <w:marRight w:val="0"/>
      <w:marTop w:val="0"/>
      <w:marBottom w:val="0"/>
      <w:divBdr>
        <w:top w:val="none" w:sz="0" w:space="0" w:color="auto"/>
        <w:left w:val="none" w:sz="0" w:space="0" w:color="auto"/>
        <w:bottom w:val="none" w:sz="0" w:space="0" w:color="auto"/>
        <w:right w:val="none" w:sz="0" w:space="0" w:color="auto"/>
      </w:divBdr>
      <w:divsChild>
        <w:div w:id="746224470">
          <w:marLeft w:val="0"/>
          <w:marRight w:val="0"/>
          <w:marTop w:val="0"/>
          <w:marBottom w:val="0"/>
          <w:divBdr>
            <w:top w:val="none" w:sz="0" w:space="0" w:color="auto"/>
            <w:left w:val="none" w:sz="0" w:space="0" w:color="auto"/>
            <w:bottom w:val="none" w:sz="0" w:space="0" w:color="auto"/>
            <w:right w:val="none" w:sz="0" w:space="0" w:color="auto"/>
          </w:divBdr>
          <w:divsChild>
            <w:div w:id="2107965481">
              <w:marLeft w:val="0"/>
              <w:marRight w:val="0"/>
              <w:marTop w:val="0"/>
              <w:marBottom w:val="0"/>
              <w:divBdr>
                <w:top w:val="none" w:sz="0" w:space="0" w:color="auto"/>
                <w:left w:val="none" w:sz="0" w:space="0" w:color="auto"/>
                <w:bottom w:val="none" w:sz="0" w:space="0" w:color="auto"/>
                <w:right w:val="none" w:sz="0" w:space="0" w:color="auto"/>
              </w:divBdr>
              <w:divsChild>
                <w:div w:id="19733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7685">
      <w:bodyDiv w:val="1"/>
      <w:marLeft w:val="0"/>
      <w:marRight w:val="0"/>
      <w:marTop w:val="0"/>
      <w:marBottom w:val="0"/>
      <w:divBdr>
        <w:top w:val="none" w:sz="0" w:space="0" w:color="auto"/>
        <w:left w:val="none" w:sz="0" w:space="0" w:color="auto"/>
        <w:bottom w:val="none" w:sz="0" w:space="0" w:color="auto"/>
        <w:right w:val="none" w:sz="0" w:space="0" w:color="auto"/>
      </w:divBdr>
      <w:divsChild>
        <w:div w:id="329604892">
          <w:marLeft w:val="0"/>
          <w:marRight w:val="0"/>
          <w:marTop w:val="0"/>
          <w:marBottom w:val="0"/>
          <w:divBdr>
            <w:top w:val="none" w:sz="0" w:space="0" w:color="auto"/>
            <w:left w:val="none" w:sz="0" w:space="0" w:color="auto"/>
            <w:bottom w:val="none" w:sz="0" w:space="0" w:color="auto"/>
            <w:right w:val="none" w:sz="0" w:space="0" w:color="auto"/>
          </w:divBdr>
          <w:divsChild>
            <w:div w:id="15087567">
              <w:marLeft w:val="0"/>
              <w:marRight w:val="0"/>
              <w:marTop w:val="0"/>
              <w:marBottom w:val="0"/>
              <w:divBdr>
                <w:top w:val="none" w:sz="0" w:space="0" w:color="auto"/>
                <w:left w:val="none" w:sz="0" w:space="0" w:color="auto"/>
                <w:bottom w:val="none" w:sz="0" w:space="0" w:color="auto"/>
                <w:right w:val="none" w:sz="0" w:space="0" w:color="auto"/>
              </w:divBdr>
              <w:divsChild>
                <w:div w:id="14192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92981">
      <w:bodyDiv w:val="1"/>
      <w:marLeft w:val="0"/>
      <w:marRight w:val="0"/>
      <w:marTop w:val="0"/>
      <w:marBottom w:val="0"/>
      <w:divBdr>
        <w:top w:val="none" w:sz="0" w:space="0" w:color="auto"/>
        <w:left w:val="none" w:sz="0" w:space="0" w:color="auto"/>
        <w:bottom w:val="none" w:sz="0" w:space="0" w:color="auto"/>
        <w:right w:val="none" w:sz="0" w:space="0" w:color="auto"/>
      </w:divBdr>
      <w:divsChild>
        <w:div w:id="1341081507">
          <w:marLeft w:val="0"/>
          <w:marRight w:val="0"/>
          <w:marTop w:val="0"/>
          <w:marBottom w:val="0"/>
          <w:divBdr>
            <w:top w:val="none" w:sz="0" w:space="0" w:color="auto"/>
            <w:left w:val="none" w:sz="0" w:space="0" w:color="auto"/>
            <w:bottom w:val="none" w:sz="0" w:space="0" w:color="auto"/>
            <w:right w:val="none" w:sz="0" w:space="0" w:color="auto"/>
          </w:divBdr>
          <w:divsChild>
            <w:div w:id="704910379">
              <w:marLeft w:val="0"/>
              <w:marRight w:val="0"/>
              <w:marTop w:val="0"/>
              <w:marBottom w:val="0"/>
              <w:divBdr>
                <w:top w:val="none" w:sz="0" w:space="0" w:color="auto"/>
                <w:left w:val="none" w:sz="0" w:space="0" w:color="auto"/>
                <w:bottom w:val="none" w:sz="0" w:space="0" w:color="auto"/>
                <w:right w:val="none" w:sz="0" w:space="0" w:color="auto"/>
              </w:divBdr>
              <w:divsChild>
                <w:div w:id="16403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61854">
      <w:bodyDiv w:val="1"/>
      <w:marLeft w:val="0"/>
      <w:marRight w:val="0"/>
      <w:marTop w:val="0"/>
      <w:marBottom w:val="0"/>
      <w:divBdr>
        <w:top w:val="none" w:sz="0" w:space="0" w:color="auto"/>
        <w:left w:val="none" w:sz="0" w:space="0" w:color="auto"/>
        <w:bottom w:val="none" w:sz="0" w:space="0" w:color="auto"/>
        <w:right w:val="none" w:sz="0" w:space="0" w:color="auto"/>
      </w:divBdr>
      <w:divsChild>
        <w:div w:id="1562212979">
          <w:marLeft w:val="0"/>
          <w:marRight w:val="0"/>
          <w:marTop w:val="0"/>
          <w:marBottom w:val="0"/>
          <w:divBdr>
            <w:top w:val="none" w:sz="0" w:space="0" w:color="auto"/>
            <w:left w:val="none" w:sz="0" w:space="0" w:color="auto"/>
            <w:bottom w:val="none" w:sz="0" w:space="0" w:color="auto"/>
            <w:right w:val="none" w:sz="0" w:space="0" w:color="auto"/>
          </w:divBdr>
          <w:divsChild>
            <w:div w:id="961308541">
              <w:marLeft w:val="0"/>
              <w:marRight w:val="0"/>
              <w:marTop w:val="0"/>
              <w:marBottom w:val="0"/>
              <w:divBdr>
                <w:top w:val="none" w:sz="0" w:space="0" w:color="auto"/>
                <w:left w:val="none" w:sz="0" w:space="0" w:color="auto"/>
                <w:bottom w:val="none" w:sz="0" w:space="0" w:color="auto"/>
                <w:right w:val="none" w:sz="0" w:space="0" w:color="auto"/>
              </w:divBdr>
              <w:divsChild>
                <w:div w:id="10685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073217">
      <w:bodyDiv w:val="1"/>
      <w:marLeft w:val="0"/>
      <w:marRight w:val="0"/>
      <w:marTop w:val="0"/>
      <w:marBottom w:val="0"/>
      <w:divBdr>
        <w:top w:val="none" w:sz="0" w:space="0" w:color="auto"/>
        <w:left w:val="none" w:sz="0" w:space="0" w:color="auto"/>
        <w:bottom w:val="none" w:sz="0" w:space="0" w:color="auto"/>
        <w:right w:val="none" w:sz="0" w:space="0" w:color="auto"/>
      </w:divBdr>
      <w:divsChild>
        <w:div w:id="34280548">
          <w:marLeft w:val="0"/>
          <w:marRight w:val="0"/>
          <w:marTop w:val="0"/>
          <w:marBottom w:val="0"/>
          <w:divBdr>
            <w:top w:val="none" w:sz="0" w:space="0" w:color="auto"/>
            <w:left w:val="none" w:sz="0" w:space="0" w:color="auto"/>
            <w:bottom w:val="none" w:sz="0" w:space="0" w:color="auto"/>
            <w:right w:val="none" w:sz="0" w:space="0" w:color="auto"/>
          </w:divBdr>
          <w:divsChild>
            <w:div w:id="1198542827">
              <w:marLeft w:val="0"/>
              <w:marRight w:val="0"/>
              <w:marTop w:val="0"/>
              <w:marBottom w:val="0"/>
              <w:divBdr>
                <w:top w:val="none" w:sz="0" w:space="0" w:color="auto"/>
                <w:left w:val="none" w:sz="0" w:space="0" w:color="auto"/>
                <w:bottom w:val="none" w:sz="0" w:space="0" w:color="auto"/>
                <w:right w:val="none" w:sz="0" w:space="0" w:color="auto"/>
              </w:divBdr>
              <w:divsChild>
                <w:div w:id="3482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6484">
      <w:bodyDiv w:val="1"/>
      <w:marLeft w:val="0"/>
      <w:marRight w:val="0"/>
      <w:marTop w:val="0"/>
      <w:marBottom w:val="0"/>
      <w:divBdr>
        <w:top w:val="none" w:sz="0" w:space="0" w:color="auto"/>
        <w:left w:val="none" w:sz="0" w:space="0" w:color="auto"/>
        <w:bottom w:val="none" w:sz="0" w:space="0" w:color="auto"/>
        <w:right w:val="none" w:sz="0" w:space="0" w:color="auto"/>
      </w:divBdr>
      <w:divsChild>
        <w:div w:id="1165588363">
          <w:marLeft w:val="0"/>
          <w:marRight w:val="0"/>
          <w:marTop w:val="0"/>
          <w:marBottom w:val="0"/>
          <w:divBdr>
            <w:top w:val="none" w:sz="0" w:space="0" w:color="auto"/>
            <w:left w:val="none" w:sz="0" w:space="0" w:color="auto"/>
            <w:bottom w:val="none" w:sz="0" w:space="0" w:color="auto"/>
            <w:right w:val="none" w:sz="0" w:space="0" w:color="auto"/>
          </w:divBdr>
          <w:divsChild>
            <w:div w:id="1989358784">
              <w:marLeft w:val="0"/>
              <w:marRight w:val="0"/>
              <w:marTop w:val="0"/>
              <w:marBottom w:val="0"/>
              <w:divBdr>
                <w:top w:val="none" w:sz="0" w:space="0" w:color="auto"/>
                <w:left w:val="none" w:sz="0" w:space="0" w:color="auto"/>
                <w:bottom w:val="none" w:sz="0" w:space="0" w:color="auto"/>
                <w:right w:val="none" w:sz="0" w:space="0" w:color="auto"/>
              </w:divBdr>
              <w:divsChild>
                <w:div w:id="12138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66690">
      <w:bodyDiv w:val="1"/>
      <w:marLeft w:val="0"/>
      <w:marRight w:val="0"/>
      <w:marTop w:val="0"/>
      <w:marBottom w:val="0"/>
      <w:divBdr>
        <w:top w:val="none" w:sz="0" w:space="0" w:color="auto"/>
        <w:left w:val="none" w:sz="0" w:space="0" w:color="auto"/>
        <w:bottom w:val="none" w:sz="0" w:space="0" w:color="auto"/>
        <w:right w:val="none" w:sz="0" w:space="0" w:color="auto"/>
      </w:divBdr>
    </w:div>
    <w:div w:id="1292587580">
      <w:bodyDiv w:val="1"/>
      <w:marLeft w:val="0"/>
      <w:marRight w:val="0"/>
      <w:marTop w:val="0"/>
      <w:marBottom w:val="0"/>
      <w:divBdr>
        <w:top w:val="none" w:sz="0" w:space="0" w:color="auto"/>
        <w:left w:val="none" w:sz="0" w:space="0" w:color="auto"/>
        <w:bottom w:val="none" w:sz="0" w:space="0" w:color="auto"/>
        <w:right w:val="none" w:sz="0" w:space="0" w:color="auto"/>
      </w:divBdr>
    </w:div>
    <w:div w:id="1294945904">
      <w:bodyDiv w:val="1"/>
      <w:marLeft w:val="0"/>
      <w:marRight w:val="0"/>
      <w:marTop w:val="0"/>
      <w:marBottom w:val="0"/>
      <w:divBdr>
        <w:top w:val="none" w:sz="0" w:space="0" w:color="auto"/>
        <w:left w:val="none" w:sz="0" w:space="0" w:color="auto"/>
        <w:bottom w:val="none" w:sz="0" w:space="0" w:color="auto"/>
        <w:right w:val="none" w:sz="0" w:space="0" w:color="auto"/>
      </w:divBdr>
      <w:divsChild>
        <w:div w:id="974070438">
          <w:marLeft w:val="0"/>
          <w:marRight w:val="0"/>
          <w:marTop w:val="0"/>
          <w:marBottom w:val="0"/>
          <w:divBdr>
            <w:top w:val="none" w:sz="0" w:space="0" w:color="auto"/>
            <w:left w:val="none" w:sz="0" w:space="0" w:color="auto"/>
            <w:bottom w:val="none" w:sz="0" w:space="0" w:color="auto"/>
            <w:right w:val="none" w:sz="0" w:space="0" w:color="auto"/>
          </w:divBdr>
          <w:divsChild>
            <w:div w:id="842823686">
              <w:marLeft w:val="0"/>
              <w:marRight w:val="0"/>
              <w:marTop w:val="0"/>
              <w:marBottom w:val="0"/>
              <w:divBdr>
                <w:top w:val="none" w:sz="0" w:space="0" w:color="auto"/>
                <w:left w:val="none" w:sz="0" w:space="0" w:color="auto"/>
                <w:bottom w:val="none" w:sz="0" w:space="0" w:color="auto"/>
                <w:right w:val="none" w:sz="0" w:space="0" w:color="auto"/>
              </w:divBdr>
              <w:divsChild>
                <w:div w:id="12172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14071">
      <w:bodyDiv w:val="1"/>
      <w:marLeft w:val="0"/>
      <w:marRight w:val="0"/>
      <w:marTop w:val="0"/>
      <w:marBottom w:val="0"/>
      <w:divBdr>
        <w:top w:val="none" w:sz="0" w:space="0" w:color="auto"/>
        <w:left w:val="none" w:sz="0" w:space="0" w:color="auto"/>
        <w:bottom w:val="none" w:sz="0" w:space="0" w:color="auto"/>
        <w:right w:val="none" w:sz="0" w:space="0" w:color="auto"/>
      </w:divBdr>
      <w:divsChild>
        <w:div w:id="1352681616">
          <w:marLeft w:val="0"/>
          <w:marRight w:val="0"/>
          <w:marTop w:val="0"/>
          <w:marBottom w:val="0"/>
          <w:divBdr>
            <w:top w:val="none" w:sz="0" w:space="0" w:color="auto"/>
            <w:left w:val="none" w:sz="0" w:space="0" w:color="auto"/>
            <w:bottom w:val="none" w:sz="0" w:space="0" w:color="auto"/>
            <w:right w:val="none" w:sz="0" w:space="0" w:color="auto"/>
          </w:divBdr>
          <w:divsChild>
            <w:div w:id="1672098962">
              <w:marLeft w:val="0"/>
              <w:marRight w:val="0"/>
              <w:marTop w:val="0"/>
              <w:marBottom w:val="0"/>
              <w:divBdr>
                <w:top w:val="none" w:sz="0" w:space="0" w:color="auto"/>
                <w:left w:val="none" w:sz="0" w:space="0" w:color="auto"/>
                <w:bottom w:val="none" w:sz="0" w:space="0" w:color="auto"/>
                <w:right w:val="none" w:sz="0" w:space="0" w:color="auto"/>
              </w:divBdr>
              <w:divsChild>
                <w:div w:id="5456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6163">
      <w:bodyDiv w:val="1"/>
      <w:marLeft w:val="0"/>
      <w:marRight w:val="0"/>
      <w:marTop w:val="0"/>
      <w:marBottom w:val="0"/>
      <w:divBdr>
        <w:top w:val="none" w:sz="0" w:space="0" w:color="auto"/>
        <w:left w:val="none" w:sz="0" w:space="0" w:color="auto"/>
        <w:bottom w:val="none" w:sz="0" w:space="0" w:color="auto"/>
        <w:right w:val="none" w:sz="0" w:space="0" w:color="auto"/>
      </w:divBdr>
    </w:div>
    <w:div w:id="1321734572">
      <w:bodyDiv w:val="1"/>
      <w:marLeft w:val="0"/>
      <w:marRight w:val="0"/>
      <w:marTop w:val="0"/>
      <w:marBottom w:val="0"/>
      <w:divBdr>
        <w:top w:val="none" w:sz="0" w:space="0" w:color="auto"/>
        <w:left w:val="none" w:sz="0" w:space="0" w:color="auto"/>
        <w:bottom w:val="none" w:sz="0" w:space="0" w:color="auto"/>
        <w:right w:val="none" w:sz="0" w:space="0" w:color="auto"/>
      </w:divBdr>
      <w:divsChild>
        <w:div w:id="1602225891">
          <w:marLeft w:val="0"/>
          <w:marRight w:val="0"/>
          <w:marTop w:val="0"/>
          <w:marBottom w:val="0"/>
          <w:divBdr>
            <w:top w:val="none" w:sz="0" w:space="0" w:color="auto"/>
            <w:left w:val="none" w:sz="0" w:space="0" w:color="auto"/>
            <w:bottom w:val="none" w:sz="0" w:space="0" w:color="auto"/>
            <w:right w:val="none" w:sz="0" w:space="0" w:color="auto"/>
          </w:divBdr>
          <w:divsChild>
            <w:div w:id="598948974">
              <w:marLeft w:val="0"/>
              <w:marRight w:val="0"/>
              <w:marTop w:val="0"/>
              <w:marBottom w:val="0"/>
              <w:divBdr>
                <w:top w:val="none" w:sz="0" w:space="0" w:color="auto"/>
                <w:left w:val="none" w:sz="0" w:space="0" w:color="auto"/>
                <w:bottom w:val="none" w:sz="0" w:space="0" w:color="auto"/>
                <w:right w:val="none" w:sz="0" w:space="0" w:color="auto"/>
              </w:divBdr>
              <w:divsChild>
                <w:div w:id="21222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936864">
      <w:bodyDiv w:val="1"/>
      <w:marLeft w:val="0"/>
      <w:marRight w:val="0"/>
      <w:marTop w:val="0"/>
      <w:marBottom w:val="0"/>
      <w:divBdr>
        <w:top w:val="none" w:sz="0" w:space="0" w:color="auto"/>
        <w:left w:val="none" w:sz="0" w:space="0" w:color="auto"/>
        <w:bottom w:val="none" w:sz="0" w:space="0" w:color="auto"/>
        <w:right w:val="none" w:sz="0" w:space="0" w:color="auto"/>
      </w:divBdr>
    </w:div>
    <w:div w:id="1326780593">
      <w:bodyDiv w:val="1"/>
      <w:marLeft w:val="0"/>
      <w:marRight w:val="0"/>
      <w:marTop w:val="0"/>
      <w:marBottom w:val="0"/>
      <w:divBdr>
        <w:top w:val="none" w:sz="0" w:space="0" w:color="auto"/>
        <w:left w:val="none" w:sz="0" w:space="0" w:color="auto"/>
        <w:bottom w:val="none" w:sz="0" w:space="0" w:color="auto"/>
        <w:right w:val="none" w:sz="0" w:space="0" w:color="auto"/>
      </w:divBdr>
      <w:divsChild>
        <w:div w:id="524944693">
          <w:marLeft w:val="0"/>
          <w:marRight w:val="0"/>
          <w:marTop w:val="0"/>
          <w:marBottom w:val="0"/>
          <w:divBdr>
            <w:top w:val="none" w:sz="0" w:space="0" w:color="auto"/>
            <w:left w:val="none" w:sz="0" w:space="0" w:color="auto"/>
            <w:bottom w:val="none" w:sz="0" w:space="0" w:color="auto"/>
            <w:right w:val="none" w:sz="0" w:space="0" w:color="auto"/>
          </w:divBdr>
          <w:divsChild>
            <w:div w:id="818961162">
              <w:marLeft w:val="0"/>
              <w:marRight w:val="0"/>
              <w:marTop w:val="0"/>
              <w:marBottom w:val="0"/>
              <w:divBdr>
                <w:top w:val="none" w:sz="0" w:space="0" w:color="auto"/>
                <w:left w:val="none" w:sz="0" w:space="0" w:color="auto"/>
                <w:bottom w:val="none" w:sz="0" w:space="0" w:color="auto"/>
                <w:right w:val="none" w:sz="0" w:space="0" w:color="auto"/>
              </w:divBdr>
              <w:divsChild>
                <w:div w:id="12530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7480">
      <w:bodyDiv w:val="1"/>
      <w:marLeft w:val="0"/>
      <w:marRight w:val="0"/>
      <w:marTop w:val="0"/>
      <w:marBottom w:val="0"/>
      <w:divBdr>
        <w:top w:val="none" w:sz="0" w:space="0" w:color="auto"/>
        <w:left w:val="none" w:sz="0" w:space="0" w:color="auto"/>
        <w:bottom w:val="none" w:sz="0" w:space="0" w:color="auto"/>
        <w:right w:val="none" w:sz="0" w:space="0" w:color="auto"/>
      </w:divBdr>
    </w:div>
    <w:div w:id="1354650982">
      <w:bodyDiv w:val="1"/>
      <w:marLeft w:val="0"/>
      <w:marRight w:val="0"/>
      <w:marTop w:val="0"/>
      <w:marBottom w:val="0"/>
      <w:divBdr>
        <w:top w:val="none" w:sz="0" w:space="0" w:color="auto"/>
        <w:left w:val="none" w:sz="0" w:space="0" w:color="auto"/>
        <w:bottom w:val="none" w:sz="0" w:space="0" w:color="auto"/>
        <w:right w:val="none" w:sz="0" w:space="0" w:color="auto"/>
      </w:divBdr>
      <w:divsChild>
        <w:div w:id="145247793">
          <w:marLeft w:val="0"/>
          <w:marRight w:val="0"/>
          <w:marTop w:val="0"/>
          <w:marBottom w:val="0"/>
          <w:divBdr>
            <w:top w:val="none" w:sz="0" w:space="0" w:color="auto"/>
            <w:left w:val="none" w:sz="0" w:space="0" w:color="auto"/>
            <w:bottom w:val="none" w:sz="0" w:space="0" w:color="auto"/>
            <w:right w:val="none" w:sz="0" w:space="0" w:color="auto"/>
          </w:divBdr>
          <w:divsChild>
            <w:div w:id="418215694">
              <w:marLeft w:val="0"/>
              <w:marRight w:val="0"/>
              <w:marTop w:val="0"/>
              <w:marBottom w:val="0"/>
              <w:divBdr>
                <w:top w:val="none" w:sz="0" w:space="0" w:color="auto"/>
                <w:left w:val="none" w:sz="0" w:space="0" w:color="auto"/>
                <w:bottom w:val="none" w:sz="0" w:space="0" w:color="auto"/>
                <w:right w:val="none" w:sz="0" w:space="0" w:color="auto"/>
              </w:divBdr>
              <w:divsChild>
                <w:div w:id="1033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967818">
      <w:bodyDiv w:val="1"/>
      <w:marLeft w:val="0"/>
      <w:marRight w:val="0"/>
      <w:marTop w:val="0"/>
      <w:marBottom w:val="0"/>
      <w:divBdr>
        <w:top w:val="none" w:sz="0" w:space="0" w:color="auto"/>
        <w:left w:val="none" w:sz="0" w:space="0" w:color="auto"/>
        <w:bottom w:val="none" w:sz="0" w:space="0" w:color="auto"/>
        <w:right w:val="none" w:sz="0" w:space="0" w:color="auto"/>
      </w:divBdr>
    </w:div>
    <w:div w:id="1361780238">
      <w:bodyDiv w:val="1"/>
      <w:marLeft w:val="0"/>
      <w:marRight w:val="0"/>
      <w:marTop w:val="0"/>
      <w:marBottom w:val="0"/>
      <w:divBdr>
        <w:top w:val="none" w:sz="0" w:space="0" w:color="auto"/>
        <w:left w:val="none" w:sz="0" w:space="0" w:color="auto"/>
        <w:bottom w:val="none" w:sz="0" w:space="0" w:color="auto"/>
        <w:right w:val="none" w:sz="0" w:space="0" w:color="auto"/>
      </w:divBdr>
      <w:divsChild>
        <w:div w:id="1260021806">
          <w:marLeft w:val="0"/>
          <w:marRight w:val="0"/>
          <w:marTop w:val="0"/>
          <w:marBottom w:val="0"/>
          <w:divBdr>
            <w:top w:val="none" w:sz="0" w:space="0" w:color="auto"/>
            <w:left w:val="none" w:sz="0" w:space="0" w:color="auto"/>
            <w:bottom w:val="none" w:sz="0" w:space="0" w:color="auto"/>
            <w:right w:val="none" w:sz="0" w:space="0" w:color="auto"/>
          </w:divBdr>
          <w:divsChild>
            <w:div w:id="1561211632">
              <w:marLeft w:val="0"/>
              <w:marRight w:val="0"/>
              <w:marTop w:val="0"/>
              <w:marBottom w:val="0"/>
              <w:divBdr>
                <w:top w:val="none" w:sz="0" w:space="0" w:color="auto"/>
                <w:left w:val="none" w:sz="0" w:space="0" w:color="auto"/>
                <w:bottom w:val="none" w:sz="0" w:space="0" w:color="auto"/>
                <w:right w:val="none" w:sz="0" w:space="0" w:color="auto"/>
              </w:divBdr>
              <w:divsChild>
                <w:div w:id="3643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660172">
      <w:bodyDiv w:val="1"/>
      <w:marLeft w:val="0"/>
      <w:marRight w:val="0"/>
      <w:marTop w:val="0"/>
      <w:marBottom w:val="0"/>
      <w:divBdr>
        <w:top w:val="none" w:sz="0" w:space="0" w:color="auto"/>
        <w:left w:val="none" w:sz="0" w:space="0" w:color="auto"/>
        <w:bottom w:val="none" w:sz="0" w:space="0" w:color="auto"/>
        <w:right w:val="none" w:sz="0" w:space="0" w:color="auto"/>
      </w:divBdr>
      <w:divsChild>
        <w:div w:id="506600405">
          <w:marLeft w:val="0"/>
          <w:marRight w:val="0"/>
          <w:marTop w:val="0"/>
          <w:marBottom w:val="0"/>
          <w:divBdr>
            <w:top w:val="none" w:sz="0" w:space="0" w:color="auto"/>
            <w:left w:val="none" w:sz="0" w:space="0" w:color="auto"/>
            <w:bottom w:val="none" w:sz="0" w:space="0" w:color="auto"/>
            <w:right w:val="none" w:sz="0" w:space="0" w:color="auto"/>
          </w:divBdr>
          <w:divsChild>
            <w:div w:id="67651313">
              <w:marLeft w:val="0"/>
              <w:marRight w:val="0"/>
              <w:marTop w:val="0"/>
              <w:marBottom w:val="0"/>
              <w:divBdr>
                <w:top w:val="none" w:sz="0" w:space="0" w:color="auto"/>
                <w:left w:val="none" w:sz="0" w:space="0" w:color="auto"/>
                <w:bottom w:val="none" w:sz="0" w:space="0" w:color="auto"/>
                <w:right w:val="none" w:sz="0" w:space="0" w:color="auto"/>
              </w:divBdr>
              <w:divsChild>
                <w:div w:id="326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1457">
          <w:marLeft w:val="0"/>
          <w:marRight w:val="0"/>
          <w:marTop w:val="0"/>
          <w:marBottom w:val="0"/>
          <w:divBdr>
            <w:top w:val="none" w:sz="0" w:space="0" w:color="auto"/>
            <w:left w:val="none" w:sz="0" w:space="0" w:color="auto"/>
            <w:bottom w:val="none" w:sz="0" w:space="0" w:color="auto"/>
            <w:right w:val="none" w:sz="0" w:space="0" w:color="auto"/>
          </w:divBdr>
          <w:divsChild>
            <w:div w:id="1549758179">
              <w:marLeft w:val="0"/>
              <w:marRight w:val="0"/>
              <w:marTop w:val="0"/>
              <w:marBottom w:val="0"/>
              <w:divBdr>
                <w:top w:val="none" w:sz="0" w:space="0" w:color="auto"/>
                <w:left w:val="none" w:sz="0" w:space="0" w:color="auto"/>
                <w:bottom w:val="none" w:sz="0" w:space="0" w:color="auto"/>
                <w:right w:val="none" w:sz="0" w:space="0" w:color="auto"/>
              </w:divBdr>
              <w:divsChild>
                <w:div w:id="1380010138">
                  <w:marLeft w:val="0"/>
                  <w:marRight w:val="0"/>
                  <w:marTop w:val="0"/>
                  <w:marBottom w:val="0"/>
                  <w:divBdr>
                    <w:top w:val="none" w:sz="0" w:space="0" w:color="auto"/>
                    <w:left w:val="none" w:sz="0" w:space="0" w:color="auto"/>
                    <w:bottom w:val="none" w:sz="0" w:space="0" w:color="auto"/>
                    <w:right w:val="none" w:sz="0" w:space="0" w:color="auto"/>
                  </w:divBdr>
                </w:div>
              </w:divsChild>
            </w:div>
            <w:div w:id="1888683053">
              <w:marLeft w:val="0"/>
              <w:marRight w:val="0"/>
              <w:marTop w:val="0"/>
              <w:marBottom w:val="0"/>
              <w:divBdr>
                <w:top w:val="none" w:sz="0" w:space="0" w:color="auto"/>
                <w:left w:val="none" w:sz="0" w:space="0" w:color="auto"/>
                <w:bottom w:val="none" w:sz="0" w:space="0" w:color="auto"/>
                <w:right w:val="none" w:sz="0" w:space="0" w:color="auto"/>
              </w:divBdr>
              <w:divsChild>
                <w:div w:id="64671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2232">
      <w:bodyDiv w:val="1"/>
      <w:marLeft w:val="0"/>
      <w:marRight w:val="0"/>
      <w:marTop w:val="0"/>
      <w:marBottom w:val="0"/>
      <w:divBdr>
        <w:top w:val="none" w:sz="0" w:space="0" w:color="auto"/>
        <w:left w:val="none" w:sz="0" w:space="0" w:color="auto"/>
        <w:bottom w:val="none" w:sz="0" w:space="0" w:color="auto"/>
        <w:right w:val="none" w:sz="0" w:space="0" w:color="auto"/>
      </w:divBdr>
      <w:divsChild>
        <w:div w:id="1094669991">
          <w:marLeft w:val="0"/>
          <w:marRight w:val="0"/>
          <w:marTop w:val="0"/>
          <w:marBottom w:val="0"/>
          <w:divBdr>
            <w:top w:val="none" w:sz="0" w:space="0" w:color="auto"/>
            <w:left w:val="none" w:sz="0" w:space="0" w:color="auto"/>
            <w:bottom w:val="none" w:sz="0" w:space="0" w:color="auto"/>
            <w:right w:val="none" w:sz="0" w:space="0" w:color="auto"/>
          </w:divBdr>
          <w:divsChild>
            <w:div w:id="144667718">
              <w:marLeft w:val="0"/>
              <w:marRight w:val="0"/>
              <w:marTop w:val="0"/>
              <w:marBottom w:val="0"/>
              <w:divBdr>
                <w:top w:val="none" w:sz="0" w:space="0" w:color="auto"/>
                <w:left w:val="none" w:sz="0" w:space="0" w:color="auto"/>
                <w:bottom w:val="none" w:sz="0" w:space="0" w:color="auto"/>
                <w:right w:val="none" w:sz="0" w:space="0" w:color="auto"/>
              </w:divBdr>
              <w:divsChild>
                <w:div w:id="16521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13690">
      <w:bodyDiv w:val="1"/>
      <w:marLeft w:val="0"/>
      <w:marRight w:val="0"/>
      <w:marTop w:val="0"/>
      <w:marBottom w:val="0"/>
      <w:divBdr>
        <w:top w:val="none" w:sz="0" w:space="0" w:color="auto"/>
        <w:left w:val="none" w:sz="0" w:space="0" w:color="auto"/>
        <w:bottom w:val="none" w:sz="0" w:space="0" w:color="auto"/>
        <w:right w:val="none" w:sz="0" w:space="0" w:color="auto"/>
      </w:divBdr>
      <w:divsChild>
        <w:div w:id="17464815">
          <w:marLeft w:val="0"/>
          <w:marRight w:val="0"/>
          <w:marTop w:val="0"/>
          <w:marBottom w:val="0"/>
          <w:divBdr>
            <w:top w:val="none" w:sz="0" w:space="0" w:color="auto"/>
            <w:left w:val="none" w:sz="0" w:space="0" w:color="auto"/>
            <w:bottom w:val="none" w:sz="0" w:space="0" w:color="auto"/>
            <w:right w:val="none" w:sz="0" w:space="0" w:color="auto"/>
          </w:divBdr>
          <w:divsChild>
            <w:div w:id="573009357">
              <w:marLeft w:val="0"/>
              <w:marRight w:val="0"/>
              <w:marTop w:val="0"/>
              <w:marBottom w:val="0"/>
              <w:divBdr>
                <w:top w:val="none" w:sz="0" w:space="0" w:color="auto"/>
                <w:left w:val="none" w:sz="0" w:space="0" w:color="auto"/>
                <w:bottom w:val="none" w:sz="0" w:space="0" w:color="auto"/>
                <w:right w:val="none" w:sz="0" w:space="0" w:color="auto"/>
              </w:divBdr>
              <w:divsChild>
                <w:div w:id="11122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90995">
      <w:bodyDiv w:val="1"/>
      <w:marLeft w:val="0"/>
      <w:marRight w:val="0"/>
      <w:marTop w:val="0"/>
      <w:marBottom w:val="0"/>
      <w:divBdr>
        <w:top w:val="none" w:sz="0" w:space="0" w:color="auto"/>
        <w:left w:val="none" w:sz="0" w:space="0" w:color="auto"/>
        <w:bottom w:val="none" w:sz="0" w:space="0" w:color="auto"/>
        <w:right w:val="none" w:sz="0" w:space="0" w:color="auto"/>
      </w:divBdr>
      <w:divsChild>
        <w:div w:id="735394585">
          <w:marLeft w:val="0"/>
          <w:marRight w:val="0"/>
          <w:marTop w:val="0"/>
          <w:marBottom w:val="0"/>
          <w:divBdr>
            <w:top w:val="none" w:sz="0" w:space="0" w:color="auto"/>
            <w:left w:val="none" w:sz="0" w:space="0" w:color="auto"/>
            <w:bottom w:val="none" w:sz="0" w:space="0" w:color="auto"/>
            <w:right w:val="none" w:sz="0" w:space="0" w:color="auto"/>
          </w:divBdr>
          <w:divsChild>
            <w:div w:id="1715275157">
              <w:marLeft w:val="0"/>
              <w:marRight w:val="0"/>
              <w:marTop w:val="0"/>
              <w:marBottom w:val="0"/>
              <w:divBdr>
                <w:top w:val="none" w:sz="0" w:space="0" w:color="auto"/>
                <w:left w:val="none" w:sz="0" w:space="0" w:color="auto"/>
                <w:bottom w:val="none" w:sz="0" w:space="0" w:color="auto"/>
                <w:right w:val="none" w:sz="0" w:space="0" w:color="auto"/>
              </w:divBdr>
              <w:divsChild>
                <w:div w:id="1574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19677">
      <w:bodyDiv w:val="1"/>
      <w:marLeft w:val="0"/>
      <w:marRight w:val="0"/>
      <w:marTop w:val="0"/>
      <w:marBottom w:val="0"/>
      <w:divBdr>
        <w:top w:val="none" w:sz="0" w:space="0" w:color="auto"/>
        <w:left w:val="none" w:sz="0" w:space="0" w:color="auto"/>
        <w:bottom w:val="none" w:sz="0" w:space="0" w:color="auto"/>
        <w:right w:val="none" w:sz="0" w:space="0" w:color="auto"/>
      </w:divBdr>
      <w:divsChild>
        <w:div w:id="377241780">
          <w:marLeft w:val="0"/>
          <w:marRight w:val="0"/>
          <w:marTop w:val="0"/>
          <w:marBottom w:val="0"/>
          <w:divBdr>
            <w:top w:val="none" w:sz="0" w:space="0" w:color="auto"/>
            <w:left w:val="none" w:sz="0" w:space="0" w:color="auto"/>
            <w:bottom w:val="none" w:sz="0" w:space="0" w:color="auto"/>
            <w:right w:val="none" w:sz="0" w:space="0" w:color="auto"/>
          </w:divBdr>
          <w:divsChild>
            <w:div w:id="531069551">
              <w:marLeft w:val="0"/>
              <w:marRight w:val="0"/>
              <w:marTop w:val="0"/>
              <w:marBottom w:val="0"/>
              <w:divBdr>
                <w:top w:val="none" w:sz="0" w:space="0" w:color="auto"/>
                <w:left w:val="none" w:sz="0" w:space="0" w:color="auto"/>
                <w:bottom w:val="none" w:sz="0" w:space="0" w:color="auto"/>
                <w:right w:val="none" w:sz="0" w:space="0" w:color="auto"/>
              </w:divBdr>
              <w:divsChild>
                <w:div w:id="12792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2465">
      <w:bodyDiv w:val="1"/>
      <w:marLeft w:val="0"/>
      <w:marRight w:val="0"/>
      <w:marTop w:val="0"/>
      <w:marBottom w:val="0"/>
      <w:divBdr>
        <w:top w:val="none" w:sz="0" w:space="0" w:color="auto"/>
        <w:left w:val="none" w:sz="0" w:space="0" w:color="auto"/>
        <w:bottom w:val="none" w:sz="0" w:space="0" w:color="auto"/>
        <w:right w:val="none" w:sz="0" w:space="0" w:color="auto"/>
      </w:divBdr>
      <w:divsChild>
        <w:div w:id="594436999">
          <w:marLeft w:val="0"/>
          <w:marRight w:val="0"/>
          <w:marTop w:val="0"/>
          <w:marBottom w:val="0"/>
          <w:divBdr>
            <w:top w:val="none" w:sz="0" w:space="0" w:color="auto"/>
            <w:left w:val="none" w:sz="0" w:space="0" w:color="auto"/>
            <w:bottom w:val="none" w:sz="0" w:space="0" w:color="auto"/>
            <w:right w:val="none" w:sz="0" w:space="0" w:color="auto"/>
          </w:divBdr>
          <w:divsChild>
            <w:div w:id="865827236">
              <w:marLeft w:val="0"/>
              <w:marRight w:val="0"/>
              <w:marTop w:val="0"/>
              <w:marBottom w:val="0"/>
              <w:divBdr>
                <w:top w:val="none" w:sz="0" w:space="0" w:color="auto"/>
                <w:left w:val="none" w:sz="0" w:space="0" w:color="auto"/>
                <w:bottom w:val="none" w:sz="0" w:space="0" w:color="auto"/>
                <w:right w:val="none" w:sz="0" w:space="0" w:color="auto"/>
              </w:divBdr>
              <w:divsChild>
                <w:div w:id="17106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3007">
      <w:bodyDiv w:val="1"/>
      <w:marLeft w:val="0"/>
      <w:marRight w:val="0"/>
      <w:marTop w:val="0"/>
      <w:marBottom w:val="0"/>
      <w:divBdr>
        <w:top w:val="none" w:sz="0" w:space="0" w:color="auto"/>
        <w:left w:val="none" w:sz="0" w:space="0" w:color="auto"/>
        <w:bottom w:val="none" w:sz="0" w:space="0" w:color="auto"/>
        <w:right w:val="none" w:sz="0" w:space="0" w:color="auto"/>
      </w:divBdr>
    </w:div>
    <w:div w:id="1510217733">
      <w:bodyDiv w:val="1"/>
      <w:marLeft w:val="0"/>
      <w:marRight w:val="0"/>
      <w:marTop w:val="0"/>
      <w:marBottom w:val="0"/>
      <w:divBdr>
        <w:top w:val="none" w:sz="0" w:space="0" w:color="auto"/>
        <w:left w:val="none" w:sz="0" w:space="0" w:color="auto"/>
        <w:bottom w:val="none" w:sz="0" w:space="0" w:color="auto"/>
        <w:right w:val="none" w:sz="0" w:space="0" w:color="auto"/>
      </w:divBdr>
      <w:divsChild>
        <w:div w:id="1607929119">
          <w:marLeft w:val="0"/>
          <w:marRight w:val="0"/>
          <w:marTop w:val="0"/>
          <w:marBottom w:val="0"/>
          <w:divBdr>
            <w:top w:val="none" w:sz="0" w:space="0" w:color="auto"/>
            <w:left w:val="none" w:sz="0" w:space="0" w:color="auto"/>
            <w:bottom w:val="none" w:sz="0" w:space="0" w:color="auto"/>
            <w:right w:val="none" w:sz="0" w:space="0" w:color="auto"/>
          </w:divBdr>
          <w:divsChild>
            <w:div w:id="1508208056">
              <w:marLeft w:val="0"/>
              <w:marRight w:val="0"/>
              <w:marTop w:val="0"/>
              <w:marBottom w:val="0"/>
              <w:divBdr>
                <w:top w:val="none" w:sz="0" w:space="0" w:color="auto"/>
                <w:left w:val="none" w:sz="0" w:space="0" w:color="auto"/>
                <w:bottom w:val="none" w:sz="0" w:space="0" w:color="auto"/>
                <w:right w:val="none" w:sz="0" w:space="0" w:color="auto"/>
              </w:divBdr>
              <w:divsChild>
                <w:div w:id="199094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85588">
      <w:bodyDiv w:val="1"/>
      <w:marLeft w:val="0"/>
      <w:marRight w:val="0"/>
      <w:marTop w:val="0"/>
      <w:marBottom w:val="0"/>
      <w:divBdr>
        <w:top w:val="none" w:sz="0" w:space="0" w:color="auto"/>
        <w:left w:val="none" w:sz="0" w:space="0" w:color="auto"/>
        <w:bottom w:val="none" w:sz="0" w:space="0" w:color="auto"/>
        <w:right w:val="none" w:sz="0" w:space="0" w:color="auto"/>
      </w:divBdr>
      <w:divsChild>
        <w:div w:id="1476751033">
          <w:marLeft w:val="0"/>
          <w:marRight w:val="0"/>
          <w:marTop w:val="0"/>
          <w:marBottom w:val="0"/>
          <w:divBdr>
            <w:top w:val="none" w:sz="0" w:space="0" w:color="auto"/>
            <w:left w:val="none" w:sz="0" w:space="0" w:color="auto"/>
            <w:bottom w:val="none" w:sz="0" w:space="0" w:color="auto"/>
            <w:right w:val="none" w:sz="0" w:space="0" w:color="auto"/>
          </w:divBdr>
          <w:divsChild>
            <w:div w:id="1043404640">
              <w:marLeft w:val="0"/>
              <w:marRight w:val="0"/>
              <w:marTop w:val="0"/>
              <w:marBottom w:val="0"/>
              <w:divBdr>
                <w:top w:val="none" w:sz="0" w:space="0" w:color="auto"/>
                <w:left w:val="none" w:sz="0" w:space="0" w:color="auto"/>
                <w:bottom w:val="none" w:sz="0" w:space="0" w:color="auto"/>
                <w:right w:val="none" w:sz="0" w:space="0" w:color="auto"/>
              </w:divBdr>
              <w:divsChild>
                <w:div w:id="6307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033774">
      <w:bodyDiv w:val="1"/>
      <w:marLeft w:val="0"/>
      <w:marRight w:val="0"/>
      <w:marTop w:val="0"/>
      <w:marBottom w:val="0"/>
      <w:divBdr>
        <w:top w:val="none" w:sz="0" w:space="0" w:color="auto"/>
        <w:left w:val="none" w:sz="0" w:space="0" w:color="auto"/>
        <w:bottom w:val="none" w:sz="0" w:space="0" w:color="auto"/>
        <w:right w:val="none" w:sz="0" w:space="0" w:color="auto"/>
      </w:divBdr>
      <w:divsChild>
        <w:div w:id="713888016">
          <w:marLeft w:val="0"/>
          <w:marRight w:val="0"/>
          <w:marTop w:val="0"/>
          <w:marBottom w:val="300"/>
          <w:divBdr>
            <w:top w:val="none" w:sz="0" w:space="0" w:color="auto"/>
            <w:left w:val="none" w:sz="0" w:space="0" w:color="auto"/>
            <w:bottom w:val="none" w:sz="0" w:space="0" w:color="auto"/>
            <w:right w:val="none" w:sz="0" w:space="0" w:color="auto"/>
          </w:divBdr>
          <w:divsChild>
            <w:div w:id="120154474">
              <w:marLeft w:val="0"/>
              <w:marRight w:val="0"/>
              <w:marTop w:val="0"/>
              <w:marBottom w:val="0"/>
              <w:divBdr>
                <w:top w:val="none" w:sz="0" w:space="0" w:color="auto"/>
                <w:left w:val="none" w:sz="0" w:space="0" w:color="auto"/>
                <w:bottom w:val="none" w:sz="0" w:space="0" w:color="auto"/>
                <w:right w:val="none" w:sz="0" w:space="0" w:color="auto"/>
              </w:divBdr>
            </w:div>
          </w:divsChild>
        </w:div>
        <w:div w:id="773332022">
          <w:marLeft w:val="0"/>
          <w:marRight w:val="0"/>
          <w:marTop w:val="0"/>
          <w:marBottom w:val="0"/>
          <w:divBdr>
            <w:top w:val="none" w:sz="0" w:space="0" w:color="auto"/>
            <w:left w:val="none" w:sz="0" w:space="0" w:color="auto"/>
            <w:bottom w:val="none" w:sz="0" w:space="0" w:color="auto"/>
            <w:right w:val="none" w:sz="0" w:space="0" w:color="auto"/>
          </w:divBdr>
        </w:div>
      </w:divsChild>
    </w:div>
    <w:div w:id="1543515556">
      <w:bodyDiv w:val="1"/>
      <w:marLeft w:val="0"/>
      <w:marRight w:val="0"/>
      <w:marTop w:val="0"/>
      <w:marBottom w:val="0"/>
      <w:divBdr>
        <w:top w:val="none" w:sz="0" w:space="0" w:color="auto"/>
        <w:left w:val="none" w:sz="0" w:space="0" w:color="auto"/>
        <w:bottom w:val="none" w:sz="0" w:space="0" w:color="auto"/>
        <w:right w:val="none" w:sz="0" w:space="0" w:color="auto"/>
      </w:divBdr>
      <w:divsChild>
        <w:div w:id="168564590">
          <w:marLeft w:val="0"/>
          <w:marRight w:val="0"/>
          <w:marTop w:val="0"/>
          <w:marBottom w:val="0"/>
          <w:divBdr>
            <w:top w:val="none" w:sz="0" w:space="0" w:color="auto"/>
            <w:left w:val="none" w:sz="0" w:space="0" w:color="auto"/>
            <w:bottom w:val="none" w:sz="0" w:space="0" w:color="auto"/>
            <w:right w:val="none" w:sz="0" w:space="0" w:color="auto"/>
          </w:divBdr>
          <w:divsChild>
            <w:div w:id="276838147">
              <w:marLeft w:val="0"/>
              <w:marRight w:val="0"/>
              <w:marTop w:val="0"/>
              <w:marBottom w:val="0"/>
              <w:divBdr>
                <w:top w:val="none" w:sz="0" w:space="0" w:color="auto"/>
                <w:left w:val="none" w:sz="0" w:space="0" w:color="auto"/>
                <w:bottom w:val="none" w:sz="0" w:space="0" w:color="auto"/>
                <w:right w:val="none" w:sz="0" w:space="0" w:color="auto"/>
              </w:divBdr>
              <w:divsChild>
                <w:div w:id="110816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35156">
      <w:bodyDiv w:val="1"/>
      <w:marLeft w:val="0"/>
      <w:marRight w:val="0"/>
      <w:marTop w:val="0"/>
      <w:marBottom w:val="0"/>
      <w:divBdr>
        <w:top w:val="none" w:sz="0" w:space="0" w:color="auto"/>
        <w:left w:val="none" w:sz="0" w:space="0" w:color="auto"/>
        <w:bottom w:val="none" w:sz="0" w:space="0" w:color="auto"/>
        <w:right w:val="none" w:sz="0" w:space="0" w:color="auto"/>
      </w:divBdr>
      <w:divsChild>
        <w:div w:id="433285133">
          <w:marLeft w:val="0"/>
          <w:marRight w:val="0"/>
          <w:marTop w:val="0"/>
          <w:marBottom w:val="0"/>
          <w:divBdr>
            <w:top w:val="none" w:sz="0" w:space="0" w:color="auto"/>
            <w:left w:val="none" w:sz="0" w:space="0" w:color="auto"/>
            <w:bottom w:val="none" w:sz="0" w:space="0" w:color="auto"/>
            <w:right w:val="none" w:sz="0" w:space="0" w:color="auto"/>
          </w:divBdr>
          <w:divsChild>
            <w:div w:id="881989104">
              <w:marLeft w:val="0"/>
              <w:marRight w:val="0"/>
              <w:marTop w:val="0"/>
              <w:marBottom w:val="0"/>
              <w:divBdr>
                <w:top w:val="none" w:sz="0" w:space="0" w:color="auto"/>
                <w:left w:val="none" w:sz="0" w:space="0" w:color="auto"/>
                <w:bottom w:val="none" w:sz="0" w:space="0" w:color="auto"/>
                <w:right w:val="none" w:sz="0" w:space="0" w:color="auto"/>
              </w:divBdr>
              <w:divsChild>
                <w:div w:id="14726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9108">
      <w:bodyDiv w:val="1"/>
      <w:marLeft w:val="0"/>
      <w:marRight w:val="0"/>
      <w:marTop w:val="0"/>
      <w:marBottom w:val="0"/>
      <w:divBdr>
        <w:top w:val="none" w:sz="0" w:space="0" w:color="auto"/>
        <w:left w:val="none" w:sz="0" w:space="0" w:color="auto"/>
        <w:bottom w:val="none" w:sz="0" w:space="0" w:color="auto"/>
        <w:right w:val="none" w:sz="0" w:space="0" w:color="auto"/>
      </w:divBdr>
      <w:divsChild>
        <w:div w:id="371075020">
          <w:marLeft w:val="0"/>
          <w:marRight w:val="0"/>
          <w:marTop w:val="0"/>
          <w:marBottom w:val="0"/>
          <w:divBdr>
            <w:top w:val="none" w:sz="0" w:space="0" w:color="auto"/>
            <w:left w:val="none" w:sz="0" w:space="0" w:color="auto"/>
            <w:bottom w:val="none" w:sz="0" w:space="0" w:color="auto"/>
            <w:right w:val="none" w:sz="0" w:space="0" w:color="auto"/>
          </w:divBdr>
          <w:divsChild>
            <w:div w:id="2038196662">
              <w:marLeft w:val="0"/>
              <w:marRight w:val="0"/>
              <w:marTop w:val="0"/>
              <w:marBottom w:val="0"/>
              <w:divBdr>
                <w:top w:val="none" w:sz="0" w:space="0" w:color="auto"/>
                <w:left w:val="none" w:sz="0" w:space="0" w:color="auto"/>
                <w:bottom w:val="none" w:sz="0" w:space="0" w:color="auto"/>
                <w:right w:val="none" w:sz="0" w:space="0" w:color="auto"/>
              </w:divBdr>
              <w:divsChild>
                <w:div w:id="21399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19684">
      <w:bodyDiv w:val="1"/>
      <w:marLeft w:val="0"/>
      <w:marRight w:val="0"/>
      <w:marTop w:val="0"/>
      <w:marBottom w:val="0"/>
      <w:divBdr>
        <w:top w:val="none" w:sz="0" w:space="0" w:color="auto"/>
        <w:left w:val="none" w:sz="0" w:space="0" w:color="auto"/>
        <w:bottom w:val="none" w:sz="0" w:space="0" w:color="auto"/>
        <w:right w:val="none" w:sz="0" w:space="0" w:color="auto"/>
      </w:divBdr>
      <w:divsChild>
        <w:div w:id="144057712">
          <w:marLeft w:val="0"/>
          <w:marRight w:val="0"/>
          <w:marTop w:val="0"/>
          <w:marBottom w:val="0"/>
          <w:divBdr>
            <w:top w:val="none" w:sz="0" w:space="0" w:color="auto"/>
            <w:left w:val="none" w:sz="0" w:space="0" w:color="auto"/>
            <w:bottom w:val="none" w:sz="0" w:space="0" w:color="auto"/>
            <w:right w:val="none" w:sz="0" w:space="0" w:color="auto"/>
          </w:divBdr>
          <w:divsChild>
            <w:div w:id="1094327311">
              <w:marLeft w:val="0"/>
              <w:marRight w:val="0"/>
              <w:marTop w:val="0"/>
              <w:marBottom w:val="0"/>
              <w:divBdr>
                <w:top w:val="none" w:sz="0" w:space="0" w:color="auto"/>
                <w:left w:val="none" w:sz="0" w:space="0" w:color="auto"/>
                <w:bottom w:val="none" w:sz="0" w:space="0" w:color="auto"/>
                <w:right w:val="none" w:sz="0" w:space="0" w:color="auto"/>
              </w:divBdr>
              <w:divsChild>
                <w:div w:id="13444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6277">
      <w:bodyDiv w:val="1"/>
      <w:marLeft w:val="0"/>
      <w:marRight w:val="0"/>
      <w:marTop w:val="0"/>
      <w:marBottom w:val="0"/>
      <w:divBdr>
        <w:top w:val="none" w:sz="0" w:space="0" w:color="auto"/>
        <w:left w:val="none" w:sz="0" w:space="0" w:color="auto"/>
        <w:bottom w:val="none" w:sz="0" w:space="0" w:color="auto"/>
        <w:right w:val="none" w:sz="0" w:space="0" w:color="auto"/>
      </w:divBdr>
      <w:divsChild>
        <w:div w:id="66734795">
          <w:marLeft w:val="0"/>
          <w:marRight w:val="0"/>
          <w:marTop w:val="0"/>
          <w:marBottom w:val="0"/>
          <w:divBdr>
            <w:top w:val="none" w:sz="0" w:space="0" w:color="auto"/>
            <w:left w:val="none" w:sz="0" w:space="0" w:color="auto"/>
            <w:bottom w:val="none" w:sz="0" w:space="0" w:color="auto"/>
            <w:right w:val="none" w:sz="0" w:space="0" w:color="auto"/>
          </w:divBdr>
          <w:divsChild>
            <w:div w:id="380520550">
              <w:marLeft w:val="0"/>
              <w:marRight w:val="0"/>
              <w:marTop w:val="0"/>
              <w:marBottom w:val="0"/>
              <w:divBdr>
                <w:top w:val="none" w:sz="0" w:space="0" w:color="auto"/>
                <w:left w:val="none" w:sz="0" w:space="0" w:color="auto"/>
                <w:bottom w:val="none" w:sz="0" w:space="0" w:color="auto"/>
                <w:right w:val="none" w:sz="0" w:space="0" w:color="auto"/>
              </w:divBdr>
              <w:divsChild>
                <w:div w:id="8820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09143">
      <w:bodyDiv w:val="1"/>
      <w:marLeft w:val="0"/>
      <w:marRight w:val="0"/>
      <w:marTop w:val="0"/>
      <w:marBottom w:val="0"/>
      <w:divBdr>
        <w:top w:val="none" w:sz="0" w:space="0" w:color="auto"/>
        <w:left w:val="none" w:sz="0" w:space="0" w:color="auto"/>
        <w:bottom w:val="none" w:sz="0" w:space="0" w:color="auto"/>
        <w:right w:val="none" w:sz="0" w:space="0" w:color="auto"/>
      </w:divBdr>
      <w:divsChild>
        <w:div w:id="340356289">
          <w:marLeft w:val="0"/>
          <w:marRight w:val="0"/>
          <w:marTop w:val="0"/>
          <w:marBottom w:val="0"/>
          <w:divBdr>
            <w:top w:val="none" w:sz="0" w:space="0" w:color="auto"/>
            <w:left w:val="none" w:sz="0" w:space="0" w:color="auto"/>
            <w:bottom w:val="none" w:sz="0" w:space="0" w:color="auto"/>
            <w:right w:val="none" w:sz="0" w:space="0" w:color="auto"/>
          </w:divBdr>
          <w:divsChild>
            <w:div w:id="1866097221">
              <w:marLeft w:val="0"/>
              <w:marRight w:val="0"/>
              <w:marTop w:val="0"/>
              <w:marBottom w:val="0"/>
              <w:divBdr>
                <w:top w:val="none" w:sz="0" w:space="0" w:color="auto"/>
                <w:left w:val="none" w:sz="0" w:space="0" w:color="auto"/>
                <w:bottom w:val="none" w:sz="0" w:space="0" w:color="auto"/>
                <w:right w:val="none" w:sz="0" w:space="0" w:color="auto"/>
              </w:divBdr>
              <w:divsChild>
                <w:div w:id="831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341206">
      <w:bodyDiv w:val="1"/>
      <w:marLeft w:val="0"/>
      <w:marRight w:val="0"/>
      <w:marTop w:val="0"/>
      <w:marBottom w:val="0"/>
      <w:divBdr>
        <w:top w:val="none" w:sz="0" w:space="0" w:color="auto"/>
        <w:left w:val="none" w:sz="0" w:space="0" w:color="auto"/>
        <w:bottom w:val="none" w:sz="0" w:space="0" w:color="auto"/>
        <w:right w:val="none" w:sz="0" w:space="0" w:color="auto"/>
      </w:divBdr>
      <w:divsChild>
        <w:div w:id="1404834096">
          <w:marLeft w:val="0"/>
          <w:marRight w:val="0"/>
          <w:marTop w:val="0"/>
          <w:marBottom w:val="0"/>
          <w:divBdr>
            <w:top w:val="none" w:sz="0" w:space="0" w:color="auto"/>
            <w:left w:val="none" w:sz="0" w:space="0" w:color="auto"/>
            <w:bottom w:val="none" w:sz="0" w:space="0" w:color="auto"/>
            <w:right w:val="none" w:sz="0" w:space="0" w:color="auto"/>
          </w:divBdr>
          <w:divsChild>
            <w:div w:id="1950309625">
              <w:marLeft w:val="0"/>
              <w:marRight w:val="0"/>
              <w:marTop w:val="0"/>
              <w:marBottom w:val="0"/>
              <w:divBdr>
                <w:top w:val="none" w:sz="0" w:space="0" w:color="auto"/>
                <w:left w:val="none" w:sz="0" w:space="0" w:color="auto"/>
                <w:bottom w:val="none" w:sz="0" w:space="0" w:color="auto"/>
                <w:right w:val="none" w:sz="0" w:space="0" w:color="auto"/>
              </w:divBdr>
              <w:divsChild>
                <w:div w:id="191465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61612">
      <w:bodyDiv w:val="1"/>
      <w:marLeft w:val="0"/>
      <w:marRight w:val="0"/>
      <w:marTop w:val="0"/>
      <w:marBottom w:val="0"/>
      <w:divBdr>
        <w:top w:val="none" w:sz="0" w:space="0" w:color="auto"/>
        <w:left w:val="none" w:sz="0" w:space="0" w:color="auto"/>
        <w:bottom w:val="none" w:sz="0" w:space="0" w:color="auto"/>
        <w:right w:val="none" w:sz="0" w:space="0" w:color="auto"/>
      </w:divBdr>
      <w:divsChild>
        <w:div w:id="1065181080">
          <w:marLeft w:val="0"/>
          <w:marRight w:val="0"/>
          <w:marTop w:val="0"/>
          <w:marBottom w:val="0"/>
          <w:divBdr>
            <w:top w:val="none" w:sz="0" w:space="0" w:color="auto"/>
            <w:left w:val="none" w:sz="0" w:space="0" w:color="auto"/>
            <w:bottom w:val="none" w:sz="0" w:space="0" w:color="auto"/>
            <w:right w:val="none" w:sz="0" w:space="0" w:color="auto"/>
          </w:divBdr>
          <w:divsChild>
            <w:div w:id="1712611226">
              <w:marLeft w:val="0"/>
              <w:marRight w:val="0"/>
              <w:marTop w:val="0"/>
              <w:marBottom w:val="0"/>
              <w:divBdr>
                <w:top w:val="none" w:sz="0" w:space="0" w:color="auto"/>
                <w:left w:val="none" w:sz="0" w:space="0" w:color="auto"/>
                <w:bottom w:val="none" w:sz="0" w:space="0" w:color="auto"/>
                <w:right w:val="none" w:sz="0" w:space="0" w:color="auto"/>
              </w:divBdr>
              <w:divsChild>
                <w:div w:id="14193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05403">
      <w:bodyDiv w:val="1"/>
      <w:marLeft w:val="0"/>
      <w:marRight w:val="0"/>
      <w:marTop w:val="0"/>
      <w:marBottom w:val="0"/>
      <w:divBdr>
        <w:top w:val="none" w:sz="0" w:space="0" w:color="auto"/>
        <w:left w:val="none" w:sz="0" w:space="0" w:color="auto"/>
        <w:bottom w:val="none" w:sz="0" w:space="0" w:color="auto"/>
        <w:right w:val="none" w:sz="0" w:space="0" w:color="auto"/>
      </w:divBdr>
      <w:divsChild>
        <w:div w:id="1918204553">
          <w:marLeft w:val="0"/>
          <w:marRight w:val="0"/>
          <w:marTop w:val="0"/>
          <w:marBottom w:val="0"/>
          <w:divBdr>
            <w:top w:val="none" w:sz="0" w:space="0" w:color="auto"/>
            <w:left w:val="none" w:sz="0" w:space="0" w:color="auto"/>
            <w:bottom w:val="none" w:sz="0" w:space="0" w:color="auto"/>
            <w:right w:val="none" w:sz="0" w:space="0" w:color="auto"/>
          </w:divBdr>
          <w:divsChild>
            <w:div w:id="163514985">
              <w:marLeft w:val="0"/>
              <w:marRight w:val="0"/>
              <w:marTop w:val="0"/>
              <w:marBottom w:val="0"/>
              <w:divBdr>
                <w:top w:val="none" w:sz="0" w:space="0" w:color="auto"/>
                <w:left w:val="none" w:sz="0" w:space="0" w:color="auto"/>
                <w:bottom w:val="none" w:sz="0" w:space="0" w:color="auto"/>
                <w:right w:val="none" w:sz="0" w:space="0" w:color="auto"/>
              </w:divBdr>
              <w:divsChild>
                <w:div w:id="16601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6720">
          <w:marLeft w:val="0"/>
          <w:marRight w:val="0"/>
          <w:marTop w:val="0"/>
          <w:marBottom w:val="0"/>
          <w:divBdr>
            <w:top w:val="none" w:sz="0" w:space="0" w:color="auto"/>
            <w:left w:val="none" w:sz="0" w:space="0" w:color="auto"/>
            <w:bottom w:val="none" w:sz="0" w:space="0" w:color="auto"/>
            <w:right w:val="none" w:sz="0" w:space="0" w:color="auto"/>
          </w:divBdr>
          <w:divsChild>
            <w:div w:id="1031422521">
              <w:marLeft w:val="0"/>
              <w:marRight w:val="0"/>
              <w:marTop w:val="0"/>
              <w:marBottom w:val="0"/>
              <w:divBdr>
                <w:top w:val="none" w:sz="0" w:space="0" w:color="auto"/>
                <w:left w:val="none" w:sz="0" w:space="0" w:color="auto"/>
                <w:bottom w:val="none" w:sz="0" w:space="0" w:color="auto"/>
                <w:right w:val="none" w:sz="0" w:space="0" w:color="auto"/>
              </w:divBdr>
              <w:divsChild>
                <w:div w:id="224223250">
                  <w:marLeft w:val="0"/>
                  <w:marRight w:val="0"/>
                  <w:marTop w:val="0"/>
                  <w:marBottom w:val="0"/>
                  <w:divBdr>
                    <w:top w:val="none" w:sz="0" w:space="0" w:color="auto"/>
                    <w:left w:val="none" w:sz="0" w:space="0" w:color="auto"/>
                    <w:bottom w:val="none" w:sz="0" w:space="0" w:color="auto"/>
                    <w:right w:val="none" w:sz="0" w:space="0" w:color="auto"/>
                  </w:divBdr>
                </w:div>
              </w:divsChild>
            </w:div>
            <w:div w:id="445737038">
              <w:marLeft w:val="0"/>
              <w:marRight w:val="0"/>
              <w:marTop w:val="0"/>
              <w:marBottom w:val="0"/>
              <w:divBdr>
                <w:top w:val="none" w:sz="0" w:space="0" w:color="auto"/>
                <w:left w:val="none" w:sz="0" w:space="0" w:color="auto"/>
                <w:bottom w:val="none" w:sz="0" w:space="0" w:color="auto"/>
                <w:right w:val="none" w:sz="0" w:space="0" w:color="auto"/>
              </w:divBdr>
              <w:divsChild>
                <w:div w:id="6564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5522">
      <w:bodyDiv w:val="1"/>
      <w:marLeft w:val="0"/>
      <w:marRight w:val="0"/>
      <w:marTop w:val="0"/>
      <w:marBottom w:val="0"/>
      <w:divBdr>
        <w:top w:val="none" w:sz="0" w:space="0" w:color="auto"/>
        <w:left w:val="none" w:sz="0" w:space="0" w:color="auto"/>
        <w:bottom w:val="none" w:sz="0" w:space="0" w:color="auto"/>
        <w:right w:val="none" w:sz="0" w:space="0" w:color="auto"/>
      </w:divBdr>
    </w:div>
    <w:div w:id="1666516591">
      <w:bodyDiv w:val="1"/>
      <w:marLeft w:val="0"/>
      <w:marRight w:val="0"/>
      <w:marTop w:val="0"/>
      <w:marBottom w:val="0"/>
      <w:divBdr>
        <w:top w:val="none" w:sz="0" w:space="0" w:color="auto"/>
        <w:left w:val="none" w:sz="0" w:space="0" w:color="auto"/>
        <w:bottom w:val="none" w:sz="0" w:space="0" w:color="auto"/>
        <w:right w:val="none" w:sz="0" w:space="0" w:color="auto"/>
      </w:divBdr>
      <w:divsChild>
        <w:div w:id="1322612397">
          <w:marLeft w:val="0"/>
          <w:marRight w:val="0"/>
          <w:marTop w:val="0"/>
          <w:marBottom w:val="0"/>
          <w:divBdr>
            <w:top w:val="none" w:sz="0" w:space="0" w:color="auto"/>
            <w:left w:val="none" w:sz="0" w:space="0" w:color="auto"/>
            <w:bottom w:val="none" w:sz="0" w:space="0" w:color="auto"/>
            <w:right w:val="none" w:sz="0" w:space="0" w:color="auto"/>
          </w:divBdr>
          <w:divsChild>
            <w:div w:id="919339080">
              <w:marLeft w:val="0"/>
              <w:marRight w:val="0"/>
              <w:marTop w:val="0"/>
              <w:marBottom w:val="0"/>
              <w:divBdr>
                <w:top w:val="none" w:sz="0" w:space="0" w:color="auto"/>
                <w:left w:val="none" w:sz="0" w:space="0" w:color="auto"/>
                <w:bottom w:val="none" w:sz="0" w:space="0" w:color="auto"/>
                <w:right w:val="none" w:sz="0" w:space="0" w:color="auto"/>
              </w:divBdr>
              <w:divsChild>
                <w:div w:id="14718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8432">
      <w:bodyDiv w:val="1"/>
      <w:marLeft w:val="0"/>
      <w:marRight w:val="0"/>
      <w:marTop w:val="0"/>
      <w:marBottom w:val="0"/>
      <w:divBdr>
        <w:top w:val="none" w:sz="0" w:space="0" w:color="auto"/>
        <w:left w:val="none" w:sz="0" w:space="0" w:color="auto"/>
        <w:bottom w:val="none" w:sz="0" w:space="0" w:color="auto"/>
        <w:right w:val="none" w:sz="0" w:space="0" w:color="auto"/>
      </w:divBdr>
    </w:div>
    <w:div w:id="1675453166">
      <w:bodyDiv w:val="1"/>
      <w:marLeft w:val="0"/>
      <w:marRight w:val="0"/>
      <w:marTop w:val="0"/>
      <w:marBottom w:val="0"/>
      <w:divBdr>
        <w:top w:val="none" w:sz="0" w:space="0" w:color="auto"/>
        <w:left w:val="none" w:sz="0" w:space="0" w:color="auto"/>
        <w:bottom w:val="none" w:sz="0" w:space="0" w:color="auto"/>
        <w:right w:val="none" w:sz="0" w:space="0" w:color="auto"/>
      </w:divBdr>
    </w:div>
    <w:div w:id="1679505416">
      <w:bodyDiv w:val="1"/>
      <w:marLeft w:val="0"/>
      <w:marRight w:val="0"/>
      <w:marTop w:val="0"/>
      <w:marBottom w:val="0"/>
      <w:divBdr>
        <w:top w:val="none" w:sz="0" w:space="0" w:color="auto"/>
        <w:left w:val="none" w:sz="0" w:space="0" w:color="auto"/>
        <w:bottom w:val="none" w:sz="0" w:space="0" w:color="auto"/>
        <w:right w:val="none" w:sz="0" w:space="0" w:color="auto"/>
      </w:divBdr>
      <w:divsChild>
        <w:div w:id="1196389323">
          <w:marLeft w:val="0"/>
          <w:marRight w:val="0"/>
          <w:marTop w:val="0"/>
          <w:marBottom w:val="0"/>
          <w:divBdr>
            <w:top w:val="none" w:sz="0" w:space="0" w:color="auto"/>
            <w:left w:val="none" w:sz="0" w:space="0" w:color="auto"/>
            <w:bottom w:val="none" w:sz="0" w:space="0" w:color="auto"/>
            <w:right w:val="none" w:sz="0" w:space="0" w:color="auto"/>
          </w:divBdr>
          <w:divsChild>
            <w:div w:id="712852416">
              <w:marLeft w:val="0"/>
              <w:marRight w:val="0"/>
              <w:marTop w:val="0"/>
              <w:marBottom w:val="0"/>
              <w:divBdr>
                <w:top w:val="none" w:sz="0" w:space="0" w:color="auto"/>
                <w:left w:val="none" w:sz="0" w:space="0" w:color="auto"/>
                <w:bottom w:val="none" w:sz="0" w:space="0" w:color="auto"/>
                <w:right w:val="none" w:sz="0" w:space="0" w:color="auto"/>
              </w:divBdr>
              <w:divsChild>
                <w:div w:id="664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4830">
          <w:marLeft w:val="0"/>
          <w:marRight w:val="0"/>
          <w:marTop w:val="0"/>
          <w:marBottom w:val="0"/>
          <w:divBdr>
            <w:top w:val="none" w:sz="0" w:space="0" w:color="auto"/>
            <w:left w:val="none" w:sz="0" w:space="0" w:color="auto"/>
            <w:bottom w:val="none" w:sz="0" w:space="0" w:color="auto"/>
            <w:right w:val="none" w:sz="0" w:space="0" w:color="auto"/>
          </w:divBdr>
          <w:divsChild>
            <w:div w:id="551964192">
              <w:marLeft w:val="0"/>
              <w:marRight w:val="0"/>
              <w:marTop w:val="0"/>
              <w:marBottom w:val="0"/>
              <w:divBdr>
                <w:top w:val="none" w:sz="0" w:space="0" w:color="auto"/>
                <w:left w:val="none" w:sz="0" w:space="0" w:color="auto"/>
                <w:bottom w:val="none" w:sz="0" w:space="0" w:color="auto"/>
                <w:right w:val="none" w:sz="0" w:space="0" w:color="auto"/>
              </w:divBdr>
              <w:divsChild>
                <w:div w:id="1665549581">
                  <w:marLeft w:val="0"/>
                  <w:marRight w:val="0"/>
                  <w:marTop w:val="0"/>
                  <w:marBottom w:val="0"/>
                  <w:divBdr>
                    <w:top w:val="none" w:sz="0" w:space="0" w:color="auto"/>
                    <w:left w:val="none" w:sz="0" w:space="0" w:color="auto"/>
                    <w:bottom w:val="none" w:sz="0" w:space="0" w:color="auto"/>
                    <w:right w:val="none" w:sz="0" w:space="0" w:color="auto"/>
                  </w:divBdr>
                </w:div>
              </w:divsChild>
            </w:div>
            <w:div w:id="2129662418">
              <w:marLeft w:val="0"/>
              <w:marRight w:val="0"/>
              <w:marTop w:val="0"/>
              <w:marBottom w:val="0"/>
              <w:divBdr>
                <w:top w:val="none" w:sz="0" w:space="0" w:color="auto"/>
                <w:left w:val="none" w:sz="0" w:space="0" w:color="auto"/>
                <w:bottom w:val="none" w:sz="0" w:space="0" w:color="auto"/>
                <w:right w:val="none" w:sz="0" w:space="0" w:color="auto"/>
              </w:divBdr>
              <w:divsChild>
                <w:div w:id="13771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6447">
      <w:bodyDiv w:val="1"/>
      <w:marLeft w:val="0"/>
      <w:marRight w:val="0"/>
      <w:marTop w:val="0"/>
      <w:marBottom w:val="0"/>
      <w:divBdr>
        <w:top w:val="none" w:sz="0" w:space="0" w:color="auto"/>
        <w:left w:val="none" w:sz="0" w:space="0" w:color="auto"/>
        <w:bottom w:val="none" w:sz="0" w:space="0" w:color="auto"/>
        <w:right w:val="none" w:sz="0" w:space="0" w:color="auto"/>
      </w:divBdr>
    </w:div>
    <w:div w:id="1703167900">
      <w:bodyDiv w:val="1"/>
      <w:marLeft w:val="0"/>
      <w:marRight w:val="0"/>
      <w:marTop w:val="0"/>
      <w:marBottom w:val="0"/>
      <w:divBdr>
        <w:top w:val="none" w:sz="0" w:space="0" w:color="auto"/>
        <w:left w:val="none" w:sz="0" w:space="0" w:color="auto"/>
        <w:bottom w:val="none" w:sz="0" w:space="0" w:color="auto"/>
        <w:right w:val="none" w:sz="0" w:space="0" w:color="auto"/>
      </w:divBdr>
      <w:divsChild>
        <w:div w:id="1329017395">
          <w:marLeft w:val="0"/>
          <w:marRight w:val="0"/>
          <w:marTop w:val="0"/>
          <w:marBottom w:val="0"/>
          <w:divBdr>
            <w:top w:val="none" w:sz="0" w:space="0" w:color="auto"/>
            <w:left w:val="none" w:sz="0" w:space="0" w:color="auto"/>
            <w:bottom w:val="none" w:sz="0" w:space="0" w:color="auto"/>
            <w:right w:val="none" w:sz="0" w:space="0" w:color="auto"/>
          </w:divBdr>
          <w:divsChild>
            <w:div w:id="760107483">
              <w:marLeft w:val="0"/>
              <w:marRight w:val="0"/>
              <w:marTop w:val="0"/>
              <w:marBottom w:val="0"/>
              <w:divBdr>
                <w:top w:val="none" w:sz="0" w:space="0" w:color="auto"/>
                <w:left w:val="none" w:sz="0" w:space="0" w:color="auto"/>
                <w:bottom w:val="none" w:sz="0" w:space="0" w:color="auto"/>
                <w:right w:val="none" w:sz="0" w:space="0" w:color="auto"/>
              </w:divBdr>
              <w:divsChild>
                <w:div w:id="6671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08033">
      <w:bodyDiv w:val="1"/>
      <w:marLeft w:val="0"/>
      <w:marRight w:val="0"/>
      <w:marTop w:val="0"/>
      <w:marBottom w:val="0"/>
      <w:divBdr>
        <w:top w:val="none" w:sz="0" w:space="0" w:color="auto"/>
        <w:left w:val="none" w:sz="0" w:space="0" w:color="auto"/>
        <w:bottom w:val="none" w:sz="0" w:space="0" w:color="auto"/>
        <w:right w:val="none" w:sz="0" w:space="0" w:color="auto"/>
      </w:divBdr>
      <w:divsChild>
        <w:div w:id="672536353">
          <w:marLeft w:val="0"/>
          <w:marRight w:val="0"/>
          <w:marTop w:val="0"/>
          <w:marBottom w:val="0"/>
          <w:divBdr>
            <w:top w:val="none" w:sz="0" w:space="0" w:color="auto"/>
            <w:left w:val="none" w:sz="0" w:space="0" w:color="auto"/>
            <w:bottom w:val="none" w:sz="0" w:space="0" w:color="auto"/>
            <w:right w:val="none" w:sz="0" w:space="0" w:color="auto"/>
          </w:divBdr>
          <w:divsChild>
            <w:div w:id="543756527">
              <w:marLeft w:val="0"/>
              <w:marRight w:val="0"/>
              <w:marTop w:val="0"/>
              <w:marBottom w:val="0"/>
              <w:divBdr>
                <w:top w:val="none" w:sz="0" w:space="0" w:color="auto"/>
                <w:left w:val="none" w:sz="0" w:space="0" w:color="auto"/>
                <w:bottom w:val="none" w:sz="0" w:space="0" w:color="auto"/>
                <w:right w:val="none" w:sz="0" w:space="0" w:color="auto"/>
              </w:divBdr>
              <w:divsChild>
                <w:div w:id="2392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37159">
      <w:bodyDiv w:val="1"/>
      <w:marLeft w:val="0"/>
      <w:marRight w:val="0"/>
      <w:marTop w:val="0"/>
      <w:marBottom w:val="0"/>
      <w:divBdr>
        <w:top w:val="none" w:sz="0" w:space="0" w:color="auto"/>
        <w:left w:val="none" w:sz="0" w:space="0" w:color="auto"/>
        <w:bottom w:val="none" w:sz="0" w:space="0" w:color="auto"/>
        <w:right w:val="none" w:sz="0" w:space="0" w:color="auto"/>
      </w:divBdr>
      <w:divsChild>
        <w:div w:id="840853564">
          <w:marLeft w:val="0"/>
          <w:marRight w:val="0"/>
          <w:marTop w:val="0"/>
          <w:marBottom w:val="0"/>
          <w:divBdr>
            <w:top w:val="none" w:sz="0" w:space="0" w:color="auto"/>
            <w:left w:val="none" w:sz="0" w:space="0" w:color="auto"/>
            <w:bottom w:val="none" w:sz="0" w:space="0" w:color="auto"/>
            <w:right w:val="none" w:sz="0" w:space="0" w:color="auto"/>
          </w:divBdr>
          <w:divsChild>
            <w:div w:id="2047367042">
              <w:marLeft w:val="0"/>
              <w:marRight w:val="0"/>
              <w:marTop w:val="0"/>
              <w:marBottom w:val="0"/>
              <w:divBdr>
                <w:top w:val="none" w:sz="0" w:space="0" w:color="auto"/>
                <w:left w:val="none" w:sz="0" w:space="0" w:color="auto"/>
                <w:bottom w:val="none" w:sz="0" w:space="0" w:color="auto"/>
                <w:right w:val="none" w:sz="0" w:space="0" w:color="auto"/>
              </w:divBdr>
              <w:divsChild>
                <w:div w:id="16260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0989">
      <w:bodyDiv w:val="1"/>
      <w:marLeft w:val="0"/>
      <w:marRight w:val="0"/>
      <w:marTop w:val="0"/>
      <w:marBottom w:val="0"/>
      <w:divBdr>
        <w:top w:val="none" w:sz="0" w:space="0" w:color="auto"/>
        <w:left w:val="none" w:sz="0" w:space="0" w:color="auto"/>
        <w:bottom w:val="none" w:sz="0" w:space="0" w:color="auto"/>
        <w:right w:val="none" w:sz="0" w:space="0" w:color="auto"/>
      </w:divBdr>
      <w:divsChild>
        <w:div w:id="538861663">
          <w:marLeft w:val="0"/>
          <w:marRight w:val="0"/>
          <w:marTop w:val="0"/>
          <w:marBottom w:val="0"/>
          <w:divBdr>
            <w:top w:val="none" w:sz="0" w:space="0" w:color="auto"/>
            <w:left w:val="none" w:sz="0" w:space="0" w:color="auto"/>
            <w:bottom w:val="none" w:sz="0" w:space="0" w:color="auto"/>
            <w:right w:val="none" w:sz="0" w:space="0" w:color="auto"/>
          </w:divBdr>
        </w:div>
        <w:div w:id="33114753">
          <w:marLeft w:val="0"/>
          <w:marRight w:val="0"/>
          <w:marTop w:val="0"/>
          <w:marBottom w:val="0"/>
          <w:divBdr>
            <w:top w:val="none" w:sz="0" w:space="0" w:color="auto"/>
            <w:left w:val="none" w:sz="0" w:space="0" w:color="auto"/>
            <w:bottom w:val="single" w:sz="6" w:space="0" w:color="CDCDCD"/>
            <w:right w:val="none" w:sz="0" w:space="0" w:color="auto"/>
          </w:divBdr>
          <w:divsChild>
            <w:div w:id="1345329776">
              <w:marLeft w:val="0"/>
              <w:marRight w:val="0"/>
              <w:marTop w:val="0"/>
              <w:marBottom w:val="0"/>
              <w:divBdr>
                <w:top w:val="none" w:sz="0" w:space="0" w:color="auto"/>
                <w:left w:val="none" w:sz="0" w:space="0" w:color="auto"/>
                <w:bottom w:val="none" w:sz="0" w:space="0" w:color="auto"/>
                <w:right w:val="none" w:sz="0" w:space="0" w:color="auto"/>
              </w:divBdr>
            </w:div>
            <w:div w:id="12944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9105">
      <w:bodyDiv w:val="1"/>
      <w:marLeft w:val="0"/>
      <w:marRight w:val="0"/>
      <w:marTop w:val="0"/>
      <w:marBottom w:val="0"/>
      <w:divBdr>
        <w:top w:val="none" w:sz="0" w:space="0" w:color="auto"/>
        <w:left w:val="none" w:sz="0" w:space="0" w:color="auto"/>
        <w:bottom w:val="none" w:sz="0" w:space="0" w:color="auto"/>
        <w:right w:val="none" w:sz="0" w:space="0" w:color="auto"/>
      </w:divBdr>
      <w:divsChild>
        <w:div w:id="2072921699">
          <w:marLeft w:val="0"/>
          <w:marRight w:val="0"/>
          <w:marTop w:val="0"/>
          <w:marBottom w:val="0"/>
          <w:divBdr>
            <w:top w:val="none" w:sz="0" w:space="0" w:color="auto"/>
            <w:left w:val="none" w:sz="0" w:space="0" w:color="auto"/>
            <w:bottom w:val="none" w:sz="0" w:space="0" w:color="auto"/>
            <w:right w:val="none" w:sz="0" w:space="0" w:color="auto"/>
          </w:divBdr>
          <w:divsChild>
            <w:div w:id="876966356">
              <w:marLeft w:val="0"/>
              <w:marRight w:val="0"/>
              <w:marTop w:val="0"/>
              <w:marBottom w:val="0"/>
              <w:divBdr>
                <w:top w:val="none" w:sz="0" w:space="0" w:color="auto"/>
                <w:left w:val="none" w:sz="0" w:space="0" w:color="auto"/>
                <w:bottom w:val="none" w:sz="0" w:space="0" w:color="auto"/>
                <w:right w:val="none" w:sz="0" w:space="0" w:color="auto"/>
              </w:divBdr>
              <w:divsChild>
                <w:div w:id="9184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68834">
      <w:bodyDiv w:val="1"/>
      <w:marLeft w:val="0"/>
      <w:marRight w:val="0"/>
      <w:marTop w:val="0"/>
      <w:marBottom w:val="0"/>
      <w:divBdr>
        <w:top w:val="none" w:sz="0" w:space="0" w:color="auto"/>
        <w:left w:val="none" w:sz="0" w:space="0" w:color="auto"/>
        <w:bottom w:val="none" w:sz="0" w:space="0" w:color="auto"/>
        <w:right w:val="none" w:sz="0" w:space="0" w:color="auto"/>
      </w:divBdr>
      <w:divsChild>
        <w:div w:id="1413161295">
          <w:marLeft w:val="0"/>
          <w:marRight w:val="0"/>
          <w:marTop w:val="0"/>
          <w:marBottom w:val="0"/>
          <w:divBdr>
            <w:top w:val="none" w:sz="0" w:space="0" w:color="auto"/>
            <w:left w:val="none" w:sz="0" w:space="0" w:color="auto"/>
            <w:bottom w:val="none" w:sz="0" w:space="0" w:color="auto"/>
            <w:right w:val="none" w:sz="0" w:space="0" w:color="auto"/>
          </w:divBdr>
          <w:divsChild>
            <w:div w:id="813721449">
              <w:marLeft w:val="0"/>
              <w:marRight w:val="0"/>
              <w:marTop w:val="0"/>
              <w:marBottom w:val="0"/>
              <w:divBdr>
                <w:top w:val="none" w:sz="0" w:space="0" w:color="auto"/>
                <w:left w:val="none" w:sz="0" w:space="0" w:color="auto"/>
                <w:bottom w:val="none" w:sz="0" w:space="0" w:color="auto"/>
                <w:right w:val="none" w:sz="0" w:space="0" w:color="auto"/>
              </w:divBdr>
              <w:divsChild>
                <w:div w:id="45043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7635">
      <w:bodyDiv w:val="1"/>
      <w:marLeft w:val="0"/>
      <w:marRight w:val="0"/>
      <w:marTop w:val="0"/>
      <w:marBottom w:val="0"/>
      <w:divBdr>
        <w:top w:val="none" w:sz="0" w:space="0" w:color="auto"/>
        <w:left w:val="none" w:sz="0" w:space="0" w:color="auto"/>
        <w:bottom w:val="none" w:sz="0" w:space="0" w:color="auto"/>
        <w:right w:val="none" w:sz="0" w:space="0" w:color="auto"/>
      </w:divBdr>
    </w:div>
    <w:div w:id="1811751928">
      <w:bodyDiv w:val="1"/>
      <w:marLeft w:val="0"/>
      <w:marRight w:val="0"/>
      <w:marTop w:val="0"/>
      <w:marBottom w:val="0"/>
      <w:divBdr>
        <w:top w:val="none" w:sz="0" w:space="0" w:color="auto"/>
        <w:left w:val="none" w:sz="0" w:space="0" w:color="auto"/>
        <w:bottom w:val="none" w:sz="0" w:space="0" w:color="auto"/>
        <w:right w:val="none" w:sz="0" w:space="0" w:color="auto"/>
      </w:divBdr>
      <w:divsChild>
        <w:div w:id="1565021319">
          <w:marLeft w:val="0"/>
          <w:marRight w:val="0"/>
          <w:marTop w:val="0"/>
          <w:marBottom w:val="0"/>
          <w:divBdr>
            <w:top w:val="none" w:sz="0" w:space="0" w:color="auto"/>
            <w:left w:val="none" w:sz="0" w:space="0" w:color="auto"/>
            <w:bottom w:val="none" w:sz="0" w:space="0" w:color="auto"/>
            <w:right w:val="none" w:sz="0" w:space="0" w:color="auto"/>
          </w:divBdr>
          <w:divsChild>
            <w:div w:id="683164873">
              <w:marLeft w:val="0"/>
              <w:marRight w:val="0"/>
              <w:marTop w:val="0"/>
              <w:marBottom w:val="0"/>
              <w:divBdr>
                <w:top w:val="none" w:sz="0" w:space="0" w:color="auto"/>
                <w:left w:val="none" w:sz="0" w:space="0" w:color="auto"/>
                <w:bottom w:val="none" w:sz="0" w:space="0" w:color="auto"/>
                <w:right w:val="none" w:sz="0" w:space="0" w:color="auto"/>
              </w:divBdr>
              <w:divsChild>
                <w:div w:id="4531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567976">
      <w:bodyDiv w:val="1"/>
      <w:marLeft w:val="0"/>
      <w:marRight w:val="0"/>
      <w:marTop w:val="0"/>
      <w:marBottom w:val="0"/>
      <w:divBdr>
        <w:top w:val="none" w:sz="0" w:space="0" w:color="auto"/>
        <w:left w:val="none" w:sz="0" w:space="0" w:color="auto"/>
        <w:bottom w:val="none" w:sz="0" w:space="0" w:color="auto"/>
        <w:right w:val="none" w:sz="0" w:space="0" w:color="auto"/>
      </w:divBdr>
      <w:divsChild>
        <w:div w:id="634264714">
          <w:marLeft w:val="0"/>
          <w:marRight w:val="0"/>
          <w:marTop w:val="0"/>
          <w:marBottom w:val="0"/>
          <w:divBdr>
            <w:top w:val="none" w:sz="0" w:space="0" w:color="auto"/>
            <w:left w:val="none" w:sz="0" w:space="0" w:color="auto"/>
            <w:bottom w:val="none" w:sz="0" w:space="0" w:color="auto"/>
            <w:right w:val="none" w:sz="0" w:space="0" w:color="auto"/>
          </w:divBdr>
          <w:divsChild>
            <w:div w:id="1064913139">
              <w:marLeft w:val="0"/>
              <w:marRight w:val="0"/>
              <w:marTop w:val="0"/>
              <w:marBottom w:val="0"/>
              <w:divBdr>
                <w:top w:val="none" w:sz="0" w:space="0" w:color="auto"/>
                <w:left w:val="none" w:sz="0" w:space="0" w:color="auto"/>
                <w:bottom w:val="none" w:sz="0" w:space="0" w:color="auto"/>
                <w:right w:val="none" w:sz="0" w:space="0" w:color="auto"/>
              </w:divBdr>
              <w:divsChild>
                <w:div w:id="2987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89611">
      <w:bodyDiv w:val="1"/>
      <w:marLeft w:val="0"/>
      <w:marRight w:val="0"/>
      <w:marTop w:val="0"/>
      <w:marBottom w:val="0"/>
      <w:divBdr>
        <w:top w:val="none" w:sz="0" w:space="0" w:color="auto"/>
        <w:left w:val="none" w:sz="0" w:space="0" w:color="auto"/>
        <w:bottom w:val="none" w:sz="0" w:space="0" w:color="auto"/>
        <w:right w:val="none" w:sz="0" w:space="0" w:color="auto"/>
      </w:divBdr>
      <w:divsChild>
        <w:div w:id="1813133892">
          <w:marLeft w:val="0"/>
          <w:marRight w:val="0"/>
          <w:marTop w:val="0"/>
          <w:marBottom w:val="0"/>
          <w:divBdr>
            <w:top w:val="none" w:sz="0" w:space="0" w:color="auto"/>
            <w:left w:val="none" w:sz="0" w:space="0" w:color="auto"/>
            <w:bottom w:val="none" w:sz="0" w:space="0" w:color="auto"/>
            <w:right w:val="none" w:sz="0" w:space="0" w:color="auto"/>
          </w:divBdr>
          <w:divsChild>
            <w:div w:id="248856733">
              <w:marLeft w:val="0"/>
              <w:marRight w:val="0"/>
              <w:marTop w:val="0"/>
              <w:marBottom w:val="0"/>
              <w:divBdr>
                <w:top w:val="none" w:sz="0" w:space="0" w:color="auto"/>
                <w:left w:val="none" w:sz="0" w:space="0" w:color="auto"/>
                <w:bottom w:val="none" w:sz="0" w:space="0" w:color="auto"/>
                <w:right w:val="none" w:sz="0" w:space="0" w:color="auto"/>
              </w:divBdr>
              <w:divsChild>
                <w:div w:id="162453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036081">
      <w:bodyDiv w:val="1"/>
      <w:marLeft w:val="0"/>
      <w:marRight w:val="0"/>
      <w:marTop w:val="0"/>
      <w:marBottom w:val="0"/>
      <w:divBdr>
        <w:top w:val="none" w:sz="0" w:space="0" w:color="auto"/>
        <w:left w:val="none" w:sz="0" w:space="0" w:color="auto"/>
        <w:bottom w:val="none" w:sz="0" w:space="0" w:color="auto"/>
        <w:right w:val="none" w:sz="0" w:space="0" w:color="auto"/>
      </w:divBdr>
      <w:divsChild>
        <w:div w:id="1450051180">
          <w:marLeft w:val="0"/>
          <w:marRight w:val="0"/>
          <w:marTop w:val="0"/>
          <w:marBottom w:val="0"/>
          <w:divBdr>
            <w:top w:val="none" w:sz="0" w:space="0" w:color="auto"/>
            <w:left w:val="none" w:sz="0" w:space="0" w:color="auto"/>
            <w:bottom w:val="none" w:sz="0" w:space="0" w:color="auto"/>
            <w:right w:val="none" w:sz="0" w:space="0" w:color="auto"/>
          </w:divBdr>
          <w:divsChild>
            <w:div w:id="1743944721">
              <w:marLeft w:val="0"/>
              <w:marRight w:val="0"/>
              <w:marTop w:val="0"/>
              <w:marBottom w:val="0"/>
              <w:divBdr>
                <w:top w:val="none" w:sz="0" w:space="0" w:color="auto"/>
                <w:left w:val="none" w:sz="0" w:space="0" w:color="auto"/>
                <w:bottom w:val="none" w:sz="0" w:space="0" w:color="auto"/>
                <w:right w:val="none" w:sz="0" w:space="0" w:color="auto"/>
              </w:divBdr>
              <w:divsChild>
                <w:div w:id="1257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78788">
      <w:bodyDiv w:val="1"/>
      <w:marLeft w:val="0"/>
      <w:marRight w:val="0"/>
      <w:marTop w:val="0"/>
      <w:marBottom w:val="0"/>
      <w:divBdr>
        <w:top w:val="none" w:sz="0" w:space="0" w:color="auto"/>
        <w:left w:val="none" w:sz="0" w:space="0" w:color="auto"/>
        <w:bottom w:val="none" w:sz="0" w:space="0" w:color="auto"/>
        <w:right w:val="none" w:sz="0" w:space="0" w:color="auto"/>
      </w:divBdr>
    </w:div>
    <w:div w:id="1861970087">
      <w:bodyDiv w:val="1"/>
      <w:marLeft w:val="0"/>
      <w:marRight w:val="0"/>
      <w:marTop w:val="0"/>
      <w:marBottom w:val="0"/>
      <w:divBdr>
        <w:top w:val="none" w:sz="0" w:space="0" w:color="auto"/>
        <w:left w:val="none" w:sz="0" w:space="0" w:color="auto"/>
        <w:bottom w:val="none" w:sz="0" w:space="0" w:color="auto"/>
        <w:right w:val="none" w:sz="0" w:space="0" w:color="auto"/>
      </w:divBdr>
    </w:div>
    <w:div w:id="1871799798">
      <w:bodyDiv w:val="1"/>
      <w:marLeft w:val="0"/>
      <w:marRight w:val="0"/>
      <w:marTop w:val="0"/>
      <w:marBottom w:val="0"/>
      <w:divBdr>
        <w:top w:val="none" w:sz="0" w:space="0" w:color="auto"/>
        <w:left w:val="none" w:sz="0" w:space="0" w:color="auto"/>
        <w:bottom w:val="none" w:sz="0" w:space="0" w:color="auto"/>
        <w:right w:val="none" w:sz="0" w:space="0" w:color="auto"/>
      </w:divBdr>
    </w:div>
    <w:div w:id="1915969045">
      <w:bodyDiv w:val="1"/>
      <w:marLeft w:val="0"/>
      <w:marRight w:val="0"/>
      <w:marTop w:val="0"/>
      <w:marBottom w:val="0"/>
      <w:divBdr>
        <w:top w:val="none" w:sz="0" w:space="0" w:color="auto"/>
        <w:left w:val="none" w:sz="0" w:space="0" w:color="auto"/>
        <w:bottom w:val="none" w:sz="0" w:space="0" w:color="auto"/>
        <w:right w:val="none" w:sz="0" w:space="0" w:color="auto"/>
      </w:divBdr>
    </w:div>
    <w:div w:id="1917783898">
      <w:bodyDiv w:val="1"/>
      <w:marLeft w:val="0"/>
      <w:marRight w:val="0"/>
      <w:marTop w:val="0"/>
      <w:marBottom w:val="0"/>
      <w:divBdr>
        <w:top w:val="none" w:sz="0" w:space="0" w:color="auto"/>
        <w:left w:val="none" w:sz="0" w:space="0" w:color="auto"/>
        <w:bottom w:val="none" w:sz="0" w:space="0" w:color="auto"/>
        <w:right w:val="none" w:sz="0" w:space="0" w:color="auto"/>
      </w:divBdr>
      <w:divsChild>
        <w:div w:id="666253986">
          <w:marLeft w:val="0"/>
          <w:marRight w:val="0"/>
          <w:marTop w:val="0"/>
          <w:marBottom w:val="0"/>
          <w:divBdr>
            <w:top w:val="none" w:sz="0" w:space="0" w:color="auto"/>
            <w:left w:val="none" w:sz="0" w:space="0" w:color="auto"/>
            <w:bottom w:val="none" w:sz="0" w:space="0" w:color="auto"/>
            <w:right w:val="none" w:sz="0" w:space="0" w:color="auto"/>
          </w:divBdr>
          <w:divsChild>
            <w:div w:id="2069642635">
              <w:marLeft w:val="0"/>
              <w:marRight w:val="0"/>
              <w:marTop w:val="0"/>
              <w:marBottom w:val="0"/>
              <w:divBdr>
                <w:top w:val="none" w:sz="0" w:space="0" w:color="auto"/>
                <w:left w:val="none" w:sz="0" w:space="0" w:color="auto"/>
                <w:bottom w:val="none" w:sz="0" w:space="0" w:color="auto"/>
                <w:right w:val="none" w:sz="0" w:space="0" w:color="auto"/>
              </w:divBdr>
              <w:divsChild>
                <w:div w:id="2396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15234">
      <w:bodyDiv w:val="1"/>
      <w:marLeft w:val="0"/>
      <w:marRight w:val="0"/>
      <w:marTop w:val="0"/>
      <w:marBottom w:val="0"/>
      <w:divBdr>
        <w:top w:val="none" w:sz="0" w:space="0" w:color="auto"/>
        <w:left w:val="none" w:sz="0" w:space="0" w:color="auto"/>
        <w:bottom w:val="none" w:sz="0" w:space="0" w:color="auto"/>
        <w:right w:val="none" w:sz="0" w:space="0" w:color="auto"/>
      </w:divBdr>
      <w:divsChild>
        <w:div w:id="906846388">
          <w:marLeft w:val="0"/>
          <w:marRight w:val="0"/>
          <w:marTop w:val="0"/>
          <w:marBottom w:val="0"/>
          <w:divBdr>
            <w:top w:val="none" w:sz="0" w:space="0" w:color="auto"/>
            <w:left w:val="none" w:sz="0" w:space="0" w:color="auto"/>
            <w:bottom w:val="none" w:sz="0" w:space="0" w:color="auto"/>
            <w:right w:val="none" w:sz="0" w:space="0" w:color="auto"/>
          </w:divBdr>
          <w:divsChild>
            <w:div w:id="835806647">
              <w:marLeft w:val="0"/>
              <w:marRight w:val="0"/>
              <w:marTop w:val="0"/>
              <w:marBottom w:val="0"/>
              <w:divBdr>
                <w:top w:val="none" w:sz="0" w:space="0" w:color="auto"/>
                <w:left w:val="none" w:sz="0" w:space="0" w:color="auto"/>
                <w:bottom w:val="none" w:sz="0" w:space="0" w:color="auto"/>
                <w:right w:val="none" w:sz="0" w:space="0" w:color="auto"/>
              </w:divBdr>
              <w:divsChild>
                <w:div w:id="156140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9350">
      <w:bodyDiv w:val="1"/>
      <w:marLeft w:val="0"/>
      <w:marRight w:val="0"/>
      <w:marTop w:val="0"/>
      <w:marBottom w:val="0"/>
      <w:divBdr>
        <w:top w:val="none" w:sz="0" w:space="0" w:color="auto"/>
        <w:left w:val="none" w:sz="0" w:space="0" w:color="auto"/>
        <w:bottom w:val="none" w:sz="0" w:space="0" w:color="auto"/>
        <w:right w:val="none" w:sz="0" w:space="0" w:color="auto"/>
      </w:divBdr>
      <w:divsChild>
        <w:div w:id="1378161338">
          <w:marLeft w:val="0"/>
          <w:marRight w:val="0"/>
          <w:marTop w:val="0"/>
          <w:marBottom w:val="0"/>
          <w:divBdr>
            <w:top w:val="none" w:sz="0" w:space="0" w:color="auto"/>
            <w:left w:val="none" w:sz="0" w:space="0" w:color="auto"/>
            <w:bottom w:val="none" w:sz="0" w:space="0" w:color="auto"/>
            <w:right w:val="none" w:sz="0" w:space="0" w:color="auto"/>
          </w:divBdr>
          <w:divsChild>
            <w:div w:id="1019811960">
              <w:marLeft w:val="0"/>
              <w:marRight w:val="0"/>
              <w:marTop w:val="0"/>
              <w:marBottom w:val="0"/>
              <w:divBdr>
                <w:top w:val="none" w:sz="0" w:space="0" w:color="auto"/>
                <w:left w:val="none" w:sz="0" w:space="0" w:color="auto"/>
                <w:bottom w:val="none" w:sz="0" w:space="0" w:color="auto"/>
                <w:right w:val="none" w:sz="0" w:space="0" w:color="auto"/>
              </w:divBdr>
              <w:divsChild>
                <w:div w:id="180696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83789">
      <w:bodyDiv w:val="1"/>
      <w:marLeft w:val="0"/>
      <w:marRight w:val="0"/>
      <w:marTop w:val="0"/>
      <w:marBottom w:val="0"/>
      <w:divBdr>
        <w:top w:val="none" w:sz="0" w:space="0" w:color="auto"/>
        <w:left w:val="none" w:sz="0" w:space="0" w:color="auto"/>
        <w:bottom w:val="none" w:sz="0" w:space="0" w:color="auto"/>
        <w:right w:val="none" w:sz="0" w:space="0" w:color="auto"/>
      </w:divBdr>
    </w:div>
    <w:div w:id="2004118691">
      <w:bodyDiv w:val="1"/>
      <w:marLeft w:val="0"/>
      <w:marRight w:val="0"/>
      <w:marTop w:val="0"/>
      <w:marBottom w:val="0"/>
      <w:divBdr>
        <w:top w:val="none" w:sz="0" w:space="0" w:color="auto"/>
        <w:left w:val="none" w:sz="0" w:space="0" w:color="auto"/>
        <w:bottom w:val="none" w:sz="0" w:space="0" w:color="auto"/>
        <w:right w:val="none" w:sz="0" w:space="0" w:color="auto"/>
      </w:divBdr>
    </w:div>
    <w:div w:id="2006323948">
      <w:bodyDiv w:val="1"/>
      <w:marLeft w:val="0"/>
      <w:marRight w:val="0"/>
      <w:marTop w:val="0"/>
      <w:marBottom w:val="0"/>
      <w:divBdr>
        <w:top w:val="none" w:sz="0" w:space="0" w:color="auto"/>
        <w:left w:val="none" w:sz="0" w:space="0" w:color="auto"/>
        <w:bottom w:val="none" w:sz="0" w:space="0" w:color="auto"/>
        <w:right w:val="none" w:sz="0" w:space="0" w:color="auto"/>
      </w:divBdr>
      <w:divsChild>
        <w:div w:id="278725735">
          <w:marLeft w:val="0"/>
          <w:marRight w:val="0"/>
          <w:marTop w:val="0"/>
          <w:marBottom w:val="0"/>
          <w:divBdr>
            <w:top w:val="none" w:sz="0" w:space="0" w:color="auto"/>
            <w:left w:val="none" w:sz="0" w:space="0" w:color="auto"/>
            <w:bottom w:val="none" w:sz="0" w:space="0" w:color="auto"/>
            <w:right w:val="none" w:sz="0" w:space="0" w:color="auto"/>
          </w:divBdr>
          <w:divsChild>
            <w:div w:id="556867366">
              <w:marLeft w:val="0"/>
              <w:marRight w:val="0"/>
              <w:marTop w:val="0"/>
              <w:marBottom w:val="0"/>
              <w:divBdr>
                <w:top w:val="none" w:sz="0" w:space="0" w:color="auto"/>
                <w:left w:val="none" w:sz="0" w:space="0" w:color="auto"/>
                <w:bottom w:val="none" w:sz="0" w:space="0" w:color="auto"/>
                <w:right w:val="none" w:sz="0" w:space="0" w:color="auto"/>
              </w:divBdr>
              <w:divsChild>
                <w:div w:id="2506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34102">
      <w:bodyDiv w:val="1"/>
      <w:marLeft w:val="0"/>
      <w:marRight w:val="0"/>
      <w:marTop w:val="0"/>
      <w:marBottom w:val="0"/>
      <w:divBdr>
        <w:top w:val="none" w:sz="0" w:space="0" w:color="auto"/>
        <w:left w:val="none" w:sz="0" w:space="0" w:color="auto"/>
        <w:bottom w:val="none" w:sz="0" w:space="0" w:color="auto"/>
        <w:right w:val="none" w:sz="0" w:space="0" w:color="auto"/>
      </w:divBdr>
    </w:div>
    <w:div w:id="2023819270">
      <w:bodyDiv w:val="1"/>
      <w:marLeft w:val="0"/>
      <w:marRight w:val="0"/>
      <w:marTop w:val="0"/>
      <w:marBottom w:val="0"/>
      <w:divBdr>
        <w:top w:val="none" w:sz="0" w:space="0" w:color="auto"/>
        <w:left w:val="none" w:sz="0" w:space="0" w:color="auto"/>
        <w:bottom w:val="none" w:sz="0" w:space="0" w:color="auto"/>
        <w:right w:val="none" w:sz="0" w:space="0" w:color="auto"/>
      </w:divBdr>
      <w:divsChild>
        <w:div w:id="1035010321">
          <w:marLeft w:val="0"/>
          <w:marRight w:val="0"/>
          <w:marTop w:val="0"/>
          <w:marBottom w:val="0"/>
          <w:divBdr>
            <w:top w:val="none" w:sz="0" w:space="0" w:color="auto"/>
            <w:left w:val="none" w:sz="0" w:space="0" w:color="auto"/>
            <w:bottom w:val="none" w:sz="0" w:space="0" w:color="auto"/>
            <w:right w:val="none" w:sz="0" w:space="0" w:color="auto"/>
          </w:divBdr>
          <w:divsChild>
            <w:div w:id="666591210">
              <w:marLeft w:val="0"/>
              <w:marRight w:val="0"/>
              <w:marTop w:val="0"/>
              <w:marBottom w:val="0"/>
              <w:divBdr>
                <w:top w:val="none" w:sz="0" w:space="0" w:color="auto"/>
                <w:left w:val="none" w:sz="0" w:space="0" w:color="auto"/>
                <w:bottom w:val="none" w:sz="0" w:space="0" w:color="auto"/>
                <w:right w:val="none" w:sz="0" w:space="0" w:color="auto"/>
              </w:divBdr>
              <w:divsChild>
                <w:div w:id="9242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45069">
      <w:bodyDiv w:val="1"/>
      <w:marLeft w:val="0"/>
      <w:marRight w:val="0"/>
      <w:marTop w:val="0"/>
      <w:marBottom w:val="0"/>
      <w:divBdr>
        <w:top w:val="none" w:sz="0" w:space="0" w:color="auto"/>
        <w:left w:val="none" w:sz="0" w:space="0" w:color="auto"/>
        <w:bottom w:val="none" w:sz="0" w:space="0" w:color="auto"/>
        <w:right w:val="none" w:sz="0" w:space="0" w:color="auto"/>
      </w:divBdr>
      <w:divsChild>
        <w:div w:id="1794590985">
          <w:marLeft w:val="0"/>
          <w:marRight w:val="0"/>
          <w:marTop w:val="0"/>
          <w:marBottom w:val="0"/>
          <w:divBdr>
            <w:top w:val="none" w:sz="0" w:space="0" w:color="auto"/>
            <w:left w:val="none" w:sz="0" w:space="0" w:color="auto"/>
            <w:bottom w:val="none" w:sz="0" w:space="0" w:color="auto"/>
            <w:right w:val="none" w:sz="0" w:space="0" w:color="auto"/>
          </w:divBdr>
          <w:divsChild>
            <w:div w:id="1620796222">
              <w:marLeft w:val="0"/>
              <w:marRight w:val="0"/>
              <w:marTop w:val="0"/>
              <w:marBottom w:val="0"/>
              <w:divBdr>
                <w:top w:val="none" w:sz="0" w:space="0" w:color="auto"/>
                <w:left w:val="none" w:sz="0" w:space="0" w:color="auto"/>
                <w:bottom w:val="none" w:sz="0" w:space="0" w:color="auto"/>
                <w:right w:val="none" w:sz="0" w:space="0" w:color="auto"/>
              </w:divBdr>
              <w:divsChild>
                <w:div w:id="12282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33820">
      <w:bodyDiv w:val="1"/>
      <w:marLeft w:val="0"/>
      <w:marRight w:val="0"/>
      <w:marTop w:val="0"/>
      <w:marBottom w:val="0"/>
      <w:divBdr>
        <w:top w:val="none" w:sz="0" w:space="0" w:color="auto"/>
        <w:left w:val="none" w:sz="0" w:space="0" w:color="auto"/>
        <w:bottom w:val="none" w:sz="0" w:space="0" w:color="auto"/>
        <w:right w:val="none" w:sz="0" w:space="0" w:color="auto"/>
      </w:divBdr>
    </w:div>
    <w:div w:id="2090227032">
      <w:bodyDiv w:val="1"/>
      <w:marLeft w:val="0"/>
      <w:marRight w:val="0"/>
      <w:marTop w:val="0"/>
      <w:marBottom w:val="0"/>
      <w:divBdr>
        <w:top w:val="none" w:sz="0" w:space="0" w:color="auto"/>
        <w:left w:val="none" w:sz="0" w:space="0" w:color="auto"/>
        <w:bottom w:val="none" w:sz="0" w:space="0" w:color="auto"/>
        <w:right w:val="none" w:sz="0" w:space="0" w:color="auto"/>
      </w:divBdr>
      <w:divsChild>
        <w:div w:id="1435981083">
          <w:marLeft w:val="0"/>
          <w:marRight w:val="0"/>
          <w:marTop w:val="0"/>
          <w:marBottom w:val="0"/>
          <w:divBdr>
            <w:top w:val="none" w:sz="0" w:space="0" w:color="auto"/>
            <w:left w:val="none" w:sz="0" w:space="0" w:color="auto"/>
            <w:bottom w:val="none" w:sz="0" w:space="0" w:color="auto"/>
            <w:right w:val="none" w:sz="0" w:space="0" w:color="auto"/>
          </w:divBdr>
          <w:divsChild>
            <w:div w:id="1362441719">
              <w:marLeft w:val="0"/>
              <w:marRight w:val="0"/>
              <w:marTop w:val="0"/>
              <w:marBottom w:val="0"/>
              <w:divBdr>
                <w:top w:val="none" w:sz="0" w:space="0" w:color="auto"/>
                <w:left w:val="none" w:sz="0" w:space="0" w:color="auto"/>
                <w:bottom w:val="none" w:sz="0" w:space="0" w:color="auto"/>
                <w:right w:val="none" w:sz="0" w:space="0" w:color="auto"/>
              </w:divBdr>
              <w:divsChild>
                <w:div w:id="143085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00364">
      <w:bodyDiv w:val="1"/>
      <w:marLeft w:val="0"/>
      <w:marRight w:val="0"/>
      <w:marTop w:val="0"/>
      <w:marBottom w:val="0"/>
      <w:divBdr>
        <w:top w:val="none" w:sz="0" w:space="0" w:color="auto"/>
        <w:left w:val="none" w:sz="0" w:space="0" w:color="auto"/>
        <w:bottom w:val="none" w:sz="0" w:space="0" w:color="auto"/>
        <w:right w:val="none" w:sz="0" w:space="0" w:color="auto"/>
      </w:divBdr>
      <w:divsChild>
        <w:div w:id="884946914">
          <w:marLeft w:val="0"/>
          <w:marRight w:val="0"/>
          <w:marTop w:val="0"/>
          <w:marBottom w:val="0"/>
          <w:divBdr>
            <w:top w:val="none" w:sz="0" w:space="0" w:color="auto"/>
            <w:left w:val="none" w:sz="0" w:space="0" w:color="auto"/>
            <w:bottom w:val="none" w:sz="0" w:space="0" w:color="auto"/>
            <w:right w:val="none" w:sz="0" w:space="0" w:color="auto"/>
          </w:divBdr>
          <w:divsChild>
            <w:div w:id="919290929">
              <w:marLeft w:val="0"/>
              <w:marRight w:val="0"/>
              <w:marTop w:val="0"/>
              <w:marBottom w:val="0"/>
              <w:divBdr>
                <w:top w:val="none" w:sz="0" w:space="0" w:color="auto"/>
                <w:left w:val="none" w:sz="0" w:space="0" w:color="auto"/>
                <w:bottom w:val="none" w:sz="0" w:space="0" w:color="auto"/>
                <w:right w:val="none" w:sz="0" w:space="0" w:color="auto"/>
              </w:divBdr>
              <w:divsChild>
                <w:div w:id="15654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90448">
      <w:bodyDiv w:val="1"/>
      <w:marLeft w:val="0"/>
      <w:marRight w:val="0"/>
      <w:marTop w:val="0"/>
      <w:marBottom w:val="0"/>
      <w:divBdr>
        <w:top w:val="none" w:sz="0" w:space="0" w:color="auto"/>
        <w:left w:val="none" w:sz="0" w:space="0" w:color="auto"/>
        <w:bottom w:val="none" w:sz="0" w:space="0" w:color="auto"/>
        <w:right w:val="none" w:sz="0" w:space="0" w:color="auto"/>
      </w:divBdr>
    </w:div>
    <w:div w:id="2126271647">
      <w:bodyDiv w:val="1"/>
      <w:marLeft w:val="0"/>
      <w:marRight w:val="0"/>
      <w:marTop w:val="0"/>
      <w:marBottom w:val="0"/>
      <w:divBdr>
        <w:top w:val="none" w:sz="0" w:space="0" w:color="auto"/>
        <w:left w:val="none" w:sz="0" w:space="0" w:color="auto"/>
        <w:bottom w:val="none" w:sz="0" w:space="0" w:color="auto"/>
        <w:right w:val="none" w:sz="0" w:space="0" w:color="auto"/>
      </w:divBdr>
      <w:divsChild>
        <w:div w:id="1600478889">
          <w:marLeft w:val="0"/>
          <w:marRight w:val="0"/>
          <w:marTop w:val="0"/>
          <w:marBottom w:val="0"/>
          <w:divBdr>
            <w:top w:val="none" w:sz="0" w:space="0" w:color="auto"/>
            <w:left w:val="none" w:sz="0" w:space="0" w:color="auto"/>
            <w:bottom w:val="none" w:sz="0" w:space="0" w:color="auto"/>
            <w:right w:val="none" w:sz="0" w:space="0" w:color="auto"/>
          </w:divBdr>
          <w:divsChild>
            <w:div w:id="1717193812">
              <w:marLeft w:val="0"/>
              <w:marRight w:val="0"/>
              <w:marTop w:val="0"/>
              <w:marBottom w:val="0"/>
              <w:divBdr>
                <w:top w:val="none" w:sz="0" w:space="0" w:color="auto"/>
                <w:left w:val="none" w:sz="0" w:space="0" w:color="auto"/>
                <w:bottom w:val="none" w:sz="0" w:space="0" w:color="auto"/>
                <w:right w:val="none" w:sz="0" w:space="0" w:color="auto"/>
              </w:divBdr>
              <w:divsChild>
                <w:div w:id="8484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4547">
          <w:marLeft w:val="0"/>
          <w:marRight w:val="0"/>
          <w:marTop w:val="0"/>
          <w:marBottom w:val="0"/>
          <w:divBdr>
            <w:top w:val="none" w:sz="0" w:space="0" w:color="auto"/>
            <w:left w:val="none" w:sz="0" w:space="0" w:color="auto"/>
            <w:bottom w:val="none" w:sz="0" w:space="0" w:color="auto"/>
            <w:right w:val="none" w:sz="0" w:space="0" w:color="auto"/>
          </w:divBdr>
          <w:divsChild>
            <w:div w:id="407575516">
              <w:marLeft w:val="0"/>
              <w:marRight w:val="0"/>
              <w:marTop w:val="0"/>
              <w:marBottom w:val="0"/>
              <w:divBdr>
                <w:top w:val="none" w:sz="0" w:space="0" w:color="auto"/>
                <w:left w:val="none" w:sz="0" w:space="0" w:color="auto"/>
                <w:bottom w:val="none" w:sz="0" w:space="0" w:color="auto"/>
                <w:right w:val="none" w:sz="0" w:space="0" w:color="auto"/>
              </w:divBdr>
              <w:divsChild>
                <w:div w:id="712535966">
                  <w:marLeft w:val="0"/>
                  <w:marRight w:val="0"/>
                  <w:marTop w:val="0"/>
                  <w:marBottom w:val="0"/>
                  <w:divBdr>
                    <w:top w:val="none" w:sz="0" w:space="0" w:color="auto"/>
                    <w:left w:val="none" w:sz="0" w:space="0" w:color="auto"/>
                    <w:bottom w:val="none" w:sz="0" w:space="0" w:color="auto"/>
                    <w:right w:val="none" w:sz="0" w:space="0" w:color="auto"/>
                  </w:divBdr>
                </w:div>
              </w:divsChild>
            </w:div>
            <w:div w:id="1410925852">
              <w:marLeft w:val="0"/>
              <w:marRight w:val="0"/>
              <w:marTop w:val="0"/>
              <w:marBottom w:val="0"/>
              <w:divBdr>
                <w:top w:val="none" w:sz="0" w:space="0" w:color="auto"/>
                <w:left w:val="none" w:sz="0" w:space="0" w:color="auto"/>
                <w:bottom w:val="none" w:sz="0" w:space="0" w:color="auto"/>
                <w:right w:val="none" w:sz="0" w:space="0" w:color="auto"/>
              </w:divBdr>
              <w:divsChild>
                <w:div w:id="160965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03942">
      <w:bodyDiv w:val="1"/>
      <w:marLeft w:val="0"/>
      <w:marRight w:val="0"/>
      <w:marTop w:val="0"/>
      <w:marBottom w:val="0"/>
      <w:divBdr>
        <w:top w:val="none" w:sz="0" w:space="0" w:color="auto"/>
        <w:left w:val="none" w:sz="0" w:space="0" w:color="auto"/>
        <w:bottom w:val="none" w:sz="0" w:space="0" w:color="auto"/>
        <w:right w:val="none" w:sz="0" w:space="0" w:color="auto"/>
      </w:divBdr>
      <w:divsChild>
        <w:div w:id="2085177689">
          <w:marLeft w:val="0"/>
          <w:marRight w:val="0"/>
          <w:marTop w:val="0"/>
          <w:marBottom w:val="0"/>
          <w:divBdr>
            <w:top w:val="none" w:sz="0" w:space="0" w:color="auto"/>
            <w:left w:val="none" w:sz="0" w:space="0" w:color="auto"/>
            <w:bottom w:val="none" w:sz="0" w:space="0" w:color="auto"/>
            <w:right w:val="none" w:sz="0" w:space="0" w:color="auto"/>
          </w:divBdr>
          <w:divsChild>
            <w:div w:id="385759075">
              <w:marLeft w:val="0"/>
              <w:marRight w:val="0"/>
              <w:marTop w:val="0"/>
              <w:marBottom w:val="0"/>
              <w:divBdr>
                <w:top w:val="none" w:sz="0" w:space="0" w:color="auto"/>
                <w:left w:val="none" w:sz="0" w:space="0" w:color="auto"/>
                <w:bottom w:val="none" w:sz="0" w:space="0" w:color="auto"/>
                <w:right w:val="none" w:sz="0" w:space="0" w:color="auto"/>
              </w:divBdr>
              <w:divsChild>
                <w:div w:id="1970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able.com/two-way-anov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ezproxy.niagara.edu/10.1177/014616729902500400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bookcentral.proquest.com" TargetMode="External"/><Relationship Id="rId4" Type="http://schemas.openxmlformats.org/officeDocument/2006/relationships/settings" Target="settings.xml"/><Relationship Id="rId9" Type="http://schemas.openxmlformats.org/officeDocument/2006/relationships/hyperlink" Target="https://link.gale.com/apps/doc/A476877677/OVIC?u=nysl_we_niagarau&amp;sid=OVIC&amp;xid=6e9f806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3D6C4-EEFF-DA4F-A679-3763FC65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36</Pages>
  <Words>9688</Words>
  <Characters>55223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Baxter</dc:creator>
  <cp:keywords/>
  <dc:description/>
  <cp:lastModifiedBy>Albert Baxter</cp:lastModifiedBy>
  <cp:revision>3</cp:revision>
  <dcterms:created xsi:type="dcterms:W3CDTF">2019-11-13T03:03:00Z</dcterms:created>
  <dcterms:modified xsi:type="dcterms:W3CDTF">2023-02-22T00:07:00Z</dcterms:modified>
</cp:coreProperties>
</file>